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E500C9" w:rsidRDefault="00F3518F" w:rsidP="00416D76">
      <w:pPr>
        <w:pStyle w:val="NoSpacing"/>
        <w:ind w:right="28"/>
        <w:jc w:val="right"/>
        <w:rPr>
          <w:b/>
          <w:color w:val="002060"/>
          <w:sz w:val="18"/>
          <w:szCs w:val="18"/>
        </w:rPr>
      </w:pPr>
      <w:bookmarkStart w:id="0" w:name="_GoBack"/>
      <w:bookmarkEnd w:id="0"/>
      <w:r w:rsidRPr="00E500C9">
        <w:rPr>
          <w:b/>
          <w:color w:val="002060"/>
          <w:sz w:val="18"/>
          <w:szCs w:val="18"/>
        </w:rPr>
        <w:t>080</w:t>
      </w:r>
      <w:r w:rsidR="00A70E87" w:rsidRPr="00E500C9">
        <w:rPr>
          <w:b/>
          <w:color w:val="002060"/>
          <w:sz w:val="18"/>
          <w:szCs w:val="18"/>
        </w:rPr>
        <w:t>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481"/>
      </w:tblGrid>
      <w:tr w:rsidR="00182CF3" w:rsidRPr="00E500C9" w:rsidTr="007F2BB9">
        <w:tc>
          <w:tcPr>
            <w:tcW w:w="1228" w:type="dxa"/>
          </w:tcPr>
          <w:p w:rsidR="00182CF3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14.01.2026.</w:t>
            </w:r>
          </w:p>
          <w:p w:rsidR="007121C9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481" w:type="dxa"/>
          </w:tcPr>
          <w:p w:rsidR="00182CF3" w:rsidRPr="00E500C9" w:rsidRDefault="00182CF3" w:rsidP="00020CD9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 xml:space="preserve">Okupljanje grupe </w:t>
            </w:r>
            <w:r w:rsidR="001F3205" w:rsidRPr="00E500C9">
              <w:rPr>
                <w:sz w:val="18"/>
                <w:szCs w:val="18"/>
              </w:rPr>
              <w:t>kod šaltera informacija</w:t>
            </w:r>
            <w:r w:rsidR="00020CD9" w:rsidRPr="00E500C9">
              <w:rPr>
                <w:sz w:val="18"/>
                <w:szCs w:val="18"/>
              </w:rPr>
              <w:t xml:space="preserve"> </w:t>
            </w:r>
            <w:r w:rsidR="00FE1CEF" w:rsidRPr="00E500C9">
              <w:rPr>
                <w:sz w:val="18"/>
                <w:szCs w:val="18"/>
              </w:rPr>
              <w:t>u zr.</w:t>
            </w:r>
            <w:r w:rsidR="00E35389" w:rsidRPr="00E500C9">
              <w:rPr>
                <w:sz w:val="18"/>
                <w:szCs w:val="18"/>
              </w:rPr>
              <w:t xml:space="preserve"> luci </w:t>
            </w:r>
            <w:r w:rsidR="00E35389" w:rsidRPr="00E500C9">
              <w:rPr>
                <w:i/>
                <w:sz w:val="18"/>
                <w:szCs w:val="18"/>
              </w:rPr>
              <w:t>Split</w:t>
            </w:r>
            <w:r w:rsidRPr="00E500C9">
              <w:rPr>
                <w:sz w:val="18"/>
                <w:szCs w:val="18"/>
              </w:rPr>
              <w:t xml:space="preserve"> u </w:t>
            </w:r>
            <w:r w:rsidR="000377F8">
              <w:rPr>
                <w:sz w:val="18"/>
                <w:szCs w:val="18"/>
              </w:rPr>
              <w:t>15:30</w:t>
            </w:r>
            <w:r w:rsidR="00723344" w:rsidRPr="00E500C9">
              <w:rPr>
                <w:sz w:val="18"/>
                <w:szCs w:val="18"/>
              </w:rPr>
              <w:t xml:space="preserve"> h, te prijava na let za Zagreb u 17</w:t>
            </w:r>
            <w:r w:rsidR="00494DA6" w:rsidRPr="00E500C9">
              <w:rPr>
                <w:sz w:val="18"/>
                <w:szCs w:val="18"/>
              </w:rPr>
              <w:t>:00</w:t>
            </w:r>
            <w:r w:rsidR="00723344" w:rsidRPr="00E500C9">
              <w:rPr>
                <w:sz w:val="18"/>
                <w:szCs w:val="18"/>
              </w:rPr>
              <w:t xml:space="preserve"> h. Dolazak u  </w:t>
            </w:r>
            <w:r w:rsidR="00723344" w:rsidRPr="00E500C9">
              <w:rPr>
                <w:i/>
                <w:sz w:val="18"/>
                <w:szCs w:val="18"/>
              </w:rPr>
              <w:t>Zagreb</w:t>
            </w:r>
            <w:r w:rsidR="00723344" w:rsidRPr="00E500C9">
              <w:rPr>
                <w:sz w:val="18"/>
                <w:szCs w:val="18"/>
              </w:rPr>
              <w:t xml:space="preserve"> </w:t>
            </w:r>
            <w:r w:rsidR="00FE1CEF" w:rsidRPr="00E500C9">
              <w:rPr>
                <w:sz w:val="18"/>
                <w:szCs w:val="18"/>
              </w:rPr>
              <w:t xml:space="preserve"> </w:t>
            </w:r>
            <w:r w:rsidR="00723344" w:rsidRPr="00E500C9">
              <w:rPr>
                <w:sz w:val="18"/>
                <w:szCs w:val="18"/>
              </w:rPr>
              <w:t>u 17:50</w:t>
            </w:r>
            <w:r w:rsidR="00020CD9" w:rsidRPr="00E500C9">
              <w:rPr>
                <w:sz w:val="18"/>
                <w:szCs w:val="18"/>
              </w:rPr>
              <w:t xml:space="preserve">. Sastanak putnika s voditeljem putovanja, predaja prtljage  i prijava na let za </w:t>
            </w:r>
            <w:r w:rsidR="00020CD9" w:rsidRPr="00E500C9">
              <w:rPr>
                <w:i/>
                <w:sz w:val="18"/>
                <w:szCs w:val="18"/>
              </w:rPr>
              <w:t>Istanbu</w:t>
            </w:r>
            <w:r w:rsidR="00020CD9" w:rsidRPr="00E500C9">
              <w:rPr>
                <w:sz w:val="18"/>
                <w:szCs w:val="18"/>
              </w:rPr>
              <w:t>l na redovnoj liniji Turkish Airlinesa u 19:55 h.</w:t>
            </w:r>
          </w:p>
        </w:tc>
      </w:tr>
      <w:tr w:rsidR="00182CF3" w:rsidRPr="00E500C9" w:rsidTr="007F2BB9">
        <w:tc>
          <w:tcPr>
            <w:tcW w:w="1228" w:type="dxa"/>
          </w:tcPr>
          <w:p w:rsidR="00182CF3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15.01.2026.</w:t>
            </w:r>
          </w:p>
          <w:p w:rsidR="007121C9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7481" w:type="dxa"/>
          </w:tcPr>
          <w:p w:rsidR="00182CF3" w:rsidRPr="00E500C9" w:rsidRDefault="00182CF3" w:rsidP="00CF0338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Do</w:t>
            </w:r>
            <w:r w:rsidR="00020CD9" w:rsidRPr="00E500C9">
              <w:rPr>
                <w:sz w:val="18"/>
                <w:szCs w:val="18"/>
              </w:rPr>
              <w:t xml:space="preserve">lazak u Istanbul u 00:15 h, te nastavak putovanja za Colombo u </w:t>
            </w:r>
            <w:r w:rsidR="00CF0338" w:rsidRPr="00E500C9">
              <w:rPr>
                <w:sz w:val="18"/>
                <w:szCs w:val="18"/>
              </w:rPr>
              <w:t>02:50 h. Dolazak u zr.</w:t>
            </w:r>
            <w:r w:rsidR="00020CD9" w:rsidRPr="00E500C9">
              <w:rPr>
                <w:sz w:val="18"/>
                <w:szCs w:val="18"/>
              </w:rPr>
              <w:t xml:space="preserve"> </w:t>
            </w:r>
            <w:r w:rsidR="00CF0338" w:rsidRPr="00E500C9">
              <w:rPr>
                <w:sz w:val="18"/>
                <w:szCs w:val="18"/>
              </w:rPr>
              <w:t xml:space="preserve">luku </w:t>
            </w:r>
            <w:r w:rsidR="00020CD9" w:rsidRPr="00E500C9">
              <w:rPr>
                <w:sz w:val="18"/>
                <w:szCs w:val="18"/>
              </w:rPr>
              <w:t xml:space="preserve">Bandaranaike – </w:t>
            </w:r>
            <w:r w:rsidR="00020CD9" w:rsidRPr="00E500C9">
              <w:rPr>
                <w:b/>
                <w:sz w:val="18"/>
                <w:szCs w:val="18"/>
              </w:rPr>
              <w:t>Colombo</w:t>
            </w:r>
            <w:r w:rsidR="00020CD9" w:rsidRPr="00E500C9">
              <w:rPr>
                <w:sz w:val="18"/>
                <w:szCs w:val="18"/>
              </w:rPr>
              <w:t xml:space="preserve"> u 13:15 po lokalnom vremenu</w:t>
            </w:r>
            <w:r w:rsidR="00681798" w:rsidRPr="00E500C9">
              <w:rPr>
                <w:sz w:val="18"/>
                <w:szCs w:val="18"/>
              </w:rPr>
              <w:t xml:space="preserve"> </w:t>
            </w:r>
            <w:r w:rsidR="00681798" w:rsidRPr="00E500C9">
              <w:rPr>
                <w:i/>
                <w:sz w:val="18"/>
                <w:szCs w:val="18"/>
              </w:rPr>
              <w:t>(</w:t>
            </w:r>
            <w:r w:rsidR="005730E9" w:rsidRPr="00E500C9">
              <w:rPr>
                <w:i/>
                <w:sz w:val="18"/>
                <w:szCs w:val="18"/>
              </w:rPr>
              <w:t>trajanje leta cca 8 h</w:t>
            </w:r>
            <w:r w:rsidR="005730E9" w:rsidRPr="00E500C9">
              <w:rPr>
                <w:sz w:val="18"/>
                <w:szCs w:val="18"/>
              </w:rPr>
              <w:t>)</w:t>
            </w:r>
            <w:r w:rsidR="00494DA6" w:rsidRPr="00E500C9">
              <w:rPr>
                <w:sz w:val="18"/>
                <w:szCs w:val="18"/>
              </w:rPr>
              <w:t xml:space="preserve">, gdje grupu, </w:t>
            </w:r>
            <w:r w:rsidR="000A741A" w:rsidRPr="00E500C9">
              <w:rPr>
                <w:sz w:val="18"/>
                <w:szCs w:val="18"/>
              </w:rPr>
              <w:t>nakon graničnih formalnosti</w:t>
            </w:r>
            <w:r w:rsidR="00494DA6" w:rsidRPr="00E500C9">
              <w:rPr>
                <w:sz w:val="18"/>
                <w:szCs w:val="18"/>
              </w:rPr>
              <w:t>,</w:t>
            </w:r>
            <w:r w:rsidR="000A741A" w:rsidRPr="00E500C9">
              <w:rPr>
                <w:sz w:val="18"/>
                <w:szCs w:val="18"/>
              </w:rPr>
              <w:t xml:space="preserve"> dočekuje lokalni vodič</w:t>
            </w:r>
            <w:r w:rsidR="00CF0338" w:rsidRPr="00E500C9">
              <w:rPr>
                <w:sz w:val="18"/>
                <w:szCs w:val="18"/>
              </w:rPr>
              <w:t xml:space="preserve">. Odlazak </w:t>
            </w:r>
            <w:r w:rsidR="00FB63B2" w:rsidRPr="00E500C9">
              <w:rPr>
                <w:sz w:val="18"/>
                <w:szCs w:val="18"/>
              </w:rPr>
              <w:t xml:space="preserve">autobusom </w:t>
            </w:r>
            <w:r w:rsidR="00CF0338" w:rsidRPr="00E500C9">
              <w:rPr>
                <w:sz w:val="18"/>
                <w:szCs w:val="18"/>
              </w:rPr>
              <w:t>prema</w:t>
            </w:r>
            <w:r w:rsidR="000A741A" w:rsidRPr="00E500C9">
              <w:rPr>
                <w:sz w:val="18"/>
                <w:szCs w:val="18"/>
              </w:rPr>
              <w:t xml:space="preserve"> hotel</w:t>
            </w:r>
            <w:r w:rsidR="00CF0338" w:rsidRPr="00E500C9">
              <w:rPr>
                <w:sz w:val="18"/>
                <w:szCs w:val="18"/>
              </w:rPr>
              <w:t>u</w:t>
            </w:r>
            <w:r w:rsidR="005648AA" w:rsidRPr="00E500C9">
              <w:rPr>
                <w:sz w:val="18"/>
                <w:szCs w:val="18"/>
              </w:rPr>
              <w:t xml:space="preserve"> u gradu</w:t>
            </w:r>
            <w:r w:rsidR="000A741A" w:rsidRPr="00E500C9">
              <w:rPr>
                <w:sz w:val="18"/>
                <w:szCs w:val="18"/>
              </w:rPr>
              <w:t xml:space="preserve"> i smještaj u sobe. Nakon kraćeg odmora, slijedi razgled i upoznavanje glavnog grada Sri Lanke</w:t>
            </w:r>
            <w:r w:rsidR="005648AA" w:rsidRPr="00E500C9">
              <w:rPr>
                <w:sz w:val="18"/>
                <w:szCs w:val="18"/>
              </w:rPr>
              <w:t xml:space="preserve">, </w:t>
            </w:r>
            <w:r w:rsidR="0042419E">
              <w:rPr>
                <w:sz w:val="18"/>
                <w:szCs w:val="18"/>
              </w:rPr>
              <w:t xml:space="preserve">grada s 2 mil..st., </w:t>
            </w:r>
            <w:r w:rsidR="005648AA" w:rsidRPr="00E500C9">
              <w:rPr>
                <w:sz w:val="18"/>
                <w:szCs w:val="18"/>
              </w:rPr>
              <w:t>kojeg obilježava mješovita kolonijalna prošlost</w:t>
            </w:r>
            <w:r w:rsidR="00084931" w:rsidRPr="00E500C9">
              <w:rPr>
                <w:sz w:val="18"/>
                <w:szCs w:val="18"/>
              </w:rPr>
              <w:t xml:space="preserve"> (</w:t>
            </w:r>
            <w:r w:rsidR="00084931" w:rsidRPr="00E500C9">
              <w:rPr>
                <w:i/>
                <w:sz w:val="18"/>
                <w:szCs w:val="18"/>
              </w:rPr>
              <w:t>portugalska, nizozemska</w:t>
            </w:r>
            <w:r w:rsidR="00084931" w:rsidRPr="00E500C9">
              <w:rPr>
                <w:sz w:val="18"/>
                <w:szCs w:val="18"/>
              </w:rPr>
              <w:t xml:space="preserve"> </w:t>
            </w:r>
            <w:r w:rsidR="00084931" w:rsidRPr="00E500C9">
              <w:rPr>
                <w:i/>
                <w:sz w:val="18"/>
                <w:szCs w:val="18"/>
              </w:rPr>
              <w:t>i britanska</w:t>
            </w:r>
            <w:r w:rsidR="00084931" w:rsidRPr="00E500C9">
              <w:rPr>
                <w:sz w:val="18"/>
                <w:szCs w:val="18"/>
              </w:rPr>
              <w:t>)</w:t>
            </w:r>
            <w:r w:rsidR="005648AA" w:rsidRPr="00E500C9">
              <w:rPr>
                <w:sz w:val="18"/>
                <w:szCs w:val="18"/>
              </w:rPr>
              <w:t>, užurbane tržnice i ljepota obale, te budistički, hinduistički i muslimanski hramovi</w:t>
            </w:r>
            <w:r w:rsidR="00041556">
              <w:rPr>
                <w:sz w:val="18"/>
                <w:szCs w:val="18"/>
              </w:rPr>
              <w:t xml:space="preserve">, ali i </w:t>
            </w:r>
            <w:r w:rsidR="005C2CC5">
              <w:rPr>
                <w:sz w:val="18"/>
                <w:szCs w:val="18"/>
              </w:rPr>
              <w:t xml:space="preserve">moderni, </w:t>
            </w:r>
            <w:r w:rsidR="00041556">
              <w:rPr>
                <w:sz w:val="18"/>
                <w:szCs w:val="18"/>
              </w:rPr>
              <w:t>poslovni centri</w:t>
            </w:r>
            <w:r w:rsidR="005648AA" w:rsidRPr="00E500C9">
              <w:rPr>
                <w:sz w:val="18"/>
                <w:szCs w:val="18"/>
              </w:rPr>
              <w:t xml:space="preserve">: </w:t>
            </w:r>
            <w:r w:rsidR="005648AA" w:rsidRPr="00E500C9">
              <w:rPr>
                <w:i/>
                <w:sz w:val="18"/>
                <w:szCs w:val="18"/>
              </w:rPr>
              <w:t xml:space="preserve">Trg neovisnosti, </w:t>
            </w:r>
            <w:r w:rsidR="00CF0338" w:rsidRPr="00E500C9">
              <w:rPr>
                <w:i/>
                <w:sz w:val="18"/>
                <w:szCs w:val="18"/>
              </w:rPr>
              <w:t xml:space="preserve">Pettah Market, </w:t>
            </w:r>
            <w:r w:rsidR="005648AA" w:rsidRPr="00E500C9">
              <w:rPr>
                <w:i/>
                <w:sz w:val="18"/>
                <w:szCs w:val="18"/>
              </w:rPr>
              <w:t>Gangaramaya hram, Crvena džamija,</w:t>
            </w:r>
            <w:r w:rsidR="005648AA" w:rsidRPr="00E500C9">
              <w:rPr>
                <w:sz w:val="18"/>
                <w:szCs w:val="18"/>
              </w:rPr>
              <w:t xml:space="preserve"> </w:t>
            </w:r>
            <w:r w:rsidR="00CF0338" w:rsidRPr="00E500C9">
              <w:rPr>
                <w:sz w:val="18"/>
                <w:szCs w:val="18"/>
              </w:rPr>
              <w:t>parkovi i ulice pune živosti. Povratak u hotel. Večera. Noćenje.</w:t>
            </w:r>
          </w:p>
        </w:tc>
      </w:tr>
      <w:tr w:rsidR="00182CF3" w:rsidRPr="00E500C9" w:rsidTr="007F2BB9">
        <w:tc>
          <w:tcPr>
            <w:tcW w:w="1228" w:type="dxa"/>
          </w:tcPr>
          <w:p w:rsidR="00182CF3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16.01.2026.</w:t>
            </w:r>
          </w:p>
          <w:p w:rsidR="007121C9" w:rsidRPr="00E500C9" w:rsidRDefault="00912E8E" w:rsidP="009E6DC6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7481" w:type="dxa"/>
          </w:tcPr>
          <w:p w:rsidR="00182CF3" w:rsidRPr="00E500C9" w:rsidRDefault="00FE24CF" w:rsidP="00494DA6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</w:t>
            </w:r>
            <w:r w:rsidR="003A146D" w:rsidRPr="00E500C9">
              <w:rPr>
                <w:sz w:val="18"/>
                <w:szCs w:val="18"/>
              </w:rPr>
              <w:t xml:space="preserve">oručak. </w:t>
            </w:r>
            <w:r w:rsidR="009C7581" w:rsidRPr="00E500C9">
              <w:rPr>
                <w:sz w:val="18"/>
                <w:szCs w:val="18"/>
              </w:rPr>
              <w:t>Odlazak u unutrašnjost Sri Lank</w:t>
            </w:r>
            <w:r w:rsidR="009F3816" w:rsidRPr="00E500C9">
              <w:rPr>
                <w:sz w:val="18"/>
                <w:szCs w:val="18"/>
              </w:rPr>
              <w:t xml:space="preserve">e, u </w:t>
            </w:r>
            <w:r w:rsidR="009F3816" w:rsidRPr="00E500C9">
              <w:rPr>
                <w:b/>
                <w:sz w:val="18"/>
                <w:szCs w:val="18"/>
              </w:rPr>
              <w:t>Dambullu.</w:t>
            </w:r>
            <w:r w:rsidR="00494DA6" w:rsidRPr="00E500C9">
              <w:rPr>
                <w:sz w:val="18"/>
                <w:szCs w:val="18"/>
              </w:rPr>
              <w:t xml:space="preserve"> Z</w:t>
            </w:r>
            <w:r w:rsidR="009F3816" w:rsidRPr="00E500C9">
              <w:rPr>
                <w:sz w:val="18"/>
                <w:szCs w:val="18"/>
              </w:rPr>
              <w:t>austavlj</w:t>
            </w:r>
            <w:r w:rsidR="00494DA6" w:rsidRPr="00E500C9">
              <w:rPr>
                <w:sz w:val="18"/>
                <w:szCs w:val="18"/>
              </w:rPr>
              <w:t>anje</w:t>
            </w:r>
            <w:r w:rsidR="004F4ABA" w:rsidRPr="00E500C9">
              <w:rPr>
                <w:sz w:val="18"/>
                <w:szCs w:val="18"/>
              </w:rPr>
              <w:t xml:space="preserve"> </w:t>
            </w:r>
            <w:r w:rsidR="00494DA6" w:rsidRPr="00E500C9">
              <w:rPr>
                <w:sz w:val="18"/>
                <w:szCs w:val="18"/>
              </w:rPr>
              <w:t>u</w:t>
            </w:r>
            <w:r w:rsidR="004F4ABA" w:rsidRPr="00E500C9">
              <w:rPr>
                <w:sz w:val="18"/>
                <w:szCs w:val="18"/>
              </w:rPr>
              <w:t xml:space="preserve"> </w:t>
            </w:r>
            <w:r w:rsidR="009F3816" w:rsidRPr="00E500C9">
              <w:rPr>
                <w:b/>
                <w:sz w:val="18"/>
                <w:szCs w:val="18"/>
              </w:rPr>
              <w:t>P</w:t>
            </w:r>
            <w:r w:rsidR="009C7581" w:rsidRPr="00E500C9">
              <w:rPr>
                <w:b/>
                <w:sz w:val="18"/>
                <w:szCs w:val="18"/>
              </w:rPr>
              <w:t>i</w:t>
            </w:r>
            <w:r w:rsidR="009F3816" w:rsidRPr="00E500C9">
              <w:rPr>
                <w:b/>
                <w:sz w:val="18"/>
                <w:szCs w:val="18"/>
              </w:rPr>
              <w:t>nn</w:t>
            </w:r>
            <w:r w:rsidR="00494DA6" w:rsidRPr="00E500C9">
              <w:rPr>
                <w:b/>
                <w:sz w:val="18"/>
                <w:szCs w:val="18"/>
              </w:rPr>
              <w:t>aweli</w:t>
            </w:r>
            <w:r w:rsidR="009C7581" w:rsidRPr="00E500C9">
              <w:rPr>
                <w:sz w:val="18"/>
                <w:szCs w:val="18"/>
              </w:rPr>
              <w:t xml:space="preserve"> - </w:t>
            </w:r>
            <w:r w:rsidR="00494DA6" w:rsidRPr="00E500C9">
              <w:rPr>
                <w:sz w:val="18"/>
                <w:szCs w:val="18"/>
              </w:rPr>
              <w:t>utočištu</w:t>
            </w:r>
            <w:r w:rsidR="009F3816" w:rsidRPr="00E500C9">
              <w:rPr>
                <w:sz w:val="18"/>
                <w:szCs w:val="18"/>
              </w:rPr>
              <w:t xml:space="preserve"> slonova, </w:t>
            </w:r>
            <w:r w:rsidR="005C2CC5">
              <w:rPr>
                <w:sz w:val="18"/>
                <w:szCs w:val="18"/>
              </w:rPr>
              <w:t xml:space="preserve">koje možete promatrati </w:t>
            </w:r>
            <w:r w:rsidR="00494DA6" w:rsidRPr="00E500C9">
              <w:rPr>
                <w:sz w:val="18"/>
                <w:szCs w:val="18"/>
              </w:rPr>
              <w:t xml:space="preserve">dok se kupaju u rijeci ili hraniti. </w:t>
            </w:r>
            <w:r w:rsidR="009C7581" w:rsidRPr="00E500C9">
              <w:rPr>
                <w:sz w:val="18"/>
                <w:szCs w:val="18"/>
              </w:rPr>
              <w:t>Nast</w:t>
            </w:r>
            <w:r w:rsidR="00494DA6" w:rsidRPr="00E500C9">
              <w:rPr>
                <w:sz w:val="18"/>
                <w:szCs w:val="18"/>
              </w:rPr>
              <w:t>avak puta prema Dambulli</w:t>
            </w:r>
            <w:r w:rsidR="009C7581" w:rsidRPr="00E500C9">
              <w:rPr>
                <w:sz w:val="18"/>
                <w:szCs w:val="18"/>
              </w:rPr>
              <w:t>. Područje je nas</w:t>
            </w:r>
            <w:r w:rsidR="004F4ABA" w:rsidRPr="00E500C9">
              <w:rPr>
                <w:sz w:val="18"/>
                <w:szCs w:val="18"/>
              </w:rPr>
              <w:t xml:space="preserve">eljeno od pravopovijesti, dok u </w:t>
            </w:r>
            <w:r w:rsidR="009C7581" w:rsidRPr="00E500C9">
              <w:rPr>
                <w:sz w:val="18"/>
                <w:szCs w:val="18"/>
              </w:rPr>
              <w:t>3.st.pr.Kr.nastaju budistički špiljski</w:t>
            </w:r>
            <w:r w:rsidR="0076622F">
              <w:rPr>
                <w:sz w:val="18"/>
                <w:szCs w:val="18"/>
              </w:rPr>
              <w:t xml:space="preserve"> hramovi. U najvećem kompleksu š</w:t>
            </w:r>
            <w:r w:rsidR="009C7581" w:rsidRPr="00E500C9">
              <w:rPr>
                <w:sz w:val="18"/>
                <w:szCs w:val="18"/>
              </w:rPr>
              <w:t xml:space="preserve">piljskih hramova u Sri Lanki, </w:t>
            </w:r>
            <w:r w:rsidR="004F4ABA" w:rsidRPr="00E500C9">
              <w:rPr>
                <w:sz w:val="18"/>
                <w:szCs w:val="18"/>
              </w:rPr>
              <w:t xml:space="preserve">od ukupno 80, </w:t>
            </w:r>
            <w:r w:rsidR="0076622F">
              <w:rPr>
                <w:sz w:val="18"/>
                <w:szCs w:val="18"/>
              </w:rPr>
              <w:t>nalazi se 5</w:t>
            </w:r>
            <w:r w:rsidR="009C7581" w:rsidRPr="00E500C9">
              <w:rPr>
                <w:sz w:val="18"/>
                <w:szCs w:val="18"/>
              </w:rPr>
              <w:t xml:space="preserve"> velikih hramova</w:t>
            </w:r>
            <w:r w:rsidR="004F4ABA" w:rsidRPr="00E500C9">
              <w:rPr>
                <w:sz w:val="18"/>
                <w:szCs w:val="18"/>
              </w:rPr>
              <w:t xml:space="preserve"> s muralima i preko 150 kipova Bud</w:t>
            </w:r>
            <w:r w:rsidR="00DE06B9" w:rsidRPr="00E500C9">
              <w:rPr>
                <w:sz w:val="18"/>
                <w:szCs w:val="18"/>
              </w:rPr>
              <w:t>d</w:t>
            </w:r>
            <w:r w:rsidR="004F4ABA" w:rsidRPr="00E500C9">
              <w:rPr>
                <w:sz w:val="18"/>
                <w:szCs w:val="18"/>
              </w:rPr>
              <w:t>he</w:t>
            </w:r>
            <w:r w:rsidR="002F2044" w:rsidRPr="00E500C9">
              <w:rPr>
                <w:sz w:val="18"/>
                <w:szCs w:val="18"/>
              </w:rPr>
              <w:t>, od kojih na ulazu dominira</w:t>
            </w:r>
            <w:r w:rsidR="004F4ABA" w:rsidRPr="00E500C9">
              <w:rPr>
                <w:sz w:val="18"/>
                <w:szCs w:val="18"/>
              </w:rPr>
              <w:t xml:space="preserve"> Budha, simbol hrama, visok 14 m</w:t>
            </w:r>
            <w:r w:rsidR="002F2044" w:rsidRPr="00E500C9">
              <w:rPr>
                <w:sz w:val="18"/>
                <w:szCs w:val="18"/>
              </w:rPr>
              <w:t xml:space="preserve">. </w:t>
            </w:r>
            <w:r w:rsidR="004F4ABA" w:rsidRPr="00E500C9">
              <w:rPr>
                <w:sz w:val="18"/>
                <w:szCs w:val="18"/>
              </w:rPr>
              <w:t>Kompleks se nalazi na UNESCO-voj listi svjetske baštine, te predstavlja najimpresivniju povijesnu i kulturnu</w:t>
            </w:r>
            <w:r w:rsidR="009F3816" w:rsidRPr="00E500C9">
              <w:rPr>
                <w:sz w:val="18"/>
                <w:szCs w:val="18"/>
              </w:rPr>
              <w:t xml:space="preserve"> </w:t>
            </w:r>
            <w:r w:rsidR="004F4ABA" w:rsidRPr="00E500C9">
              <w:rPr>
                <w:sz w:val="18"/>
                <w:szCs w:val="18"/>
              </w:rPr>
              <w:t>znamenitost z</w:t>
            </w:r>
            <w:r w:rsidR="00ED4EE7" w:rsidRPr="00E500C9">
              <w:rPr>
                <w:sz w:val="18"/>
                <w:szCs w:val="18"/>
              </w:rPr>
              <w:t>emlje. Nakon</w:t>
            </w:r>
            <w:r w:rsidR="00DE06B9" w:rsidRPr="00E500C9">
              <w:rPr>
                <w:sz w:val="18"/>
                <w:szCs w:val="18"/>
              </w:rPr>
              <w:t xml:space="preserve"> </w:t>
            </w:r>
            <w:r w:rsidR="00ED4EE7" w:rsidRPr="00E500C9">
              <w:rPr>
                <w:sz w:val="18"/>
                <w:szCs w:val="18"/>
              </w:rPr>
              <w:t xml:space="preserve">posjeta hramu i </w:t>
            </w:r>
            <w:r w:rsidR="004F4ABA" w:rsidRPr="00E500C9">
              <w:rPr>
                <w:sz w:val="18"/>
                <w:szCs w:val="18"/>
              </w:rPr>
              <w:t xml:space="preserve">razgleda, odlazak u hotel. Večera. </w:t>
            </w:r>
            <w:r w:rsidR="00DE06B9" w:rsidRPr="00E500C9">
              <w:rPr>
                <w:sz w:val="18"/>
                <w:szCs w:val="18"/>
              </w:rPr>
              <w:t xml:space="preserve">Slobodno. </w:t>
            </w:r>
            <w:r w:rsidR="004F4ABA" w:rsidRPr="00E500C9">
              <w:rPr>
                <w:sz w:val="18"/>
                <w:szCs w:val="18"/>
              </w:rPr>
              <w:t>Noćenje.</w:t>
            </w:r>
          </w:p>
        </w:tc>
      </w:tr>
      <w:tr w:rsidR="00912E8E" w:rsidRPr="00E500C9" w:rsidTr="00E500C9">
        <w:trPr>
          <w:trHeight w:val="1821"/>
        </w:trPr>
        <w:tc>
          <w:tcPr>
            <w:tcW w:w="1228" w:type="dxa"/>
          </w:tcPr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17</w:t>
            </w:r>
            <w:r w:rsidR="00912E8E" w:rsidRPr="00E500C9">
              <w:rPr>
                <w:b/>
                <w:color w:val="FF0000"/>
                <w:sz w:val="18"/>
                <w:szCs w:val="18"/>
              </w:rPr>
              <w:t>.01.2026.</w:t>
            </w:r>
          </w:p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7481" w:type="dxa"/>
          </w:tcPr>
          <w:p w:rsidR="00A64E09" w:rsidRPr="00E500C9" w:rsidRDefault="002F2044" w:rsidP="00506A63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</w:t>
            </w:r>
            <w:r w:rsidR="00912E8E" w:rsidRPr="00E500C9">
              <w:rPr>
                <w:sz w:val="18"/>
                <w:szCs w:val="18"/>
              </w:rPr>
              <w:t>oručak. Odjava iz hotela i p</w:t>
            </w:r>
            <w:r w:rsidR="00494DA6" w:rsidRPr="00E500C9">
              <w:rPr>
                <w:sz w:val="18"/>
                <w:szCs w:val="18"/>
              </w:rPr>
              <w:t>olazak za</w:t>
            </w:r>
            <w:r w:rsidRPr="00E500C9">
              <w:rPr>
                <w:sz w:val="18"/>
                <w:szCs w:val="18"/>
              </w:rPr>
              <w:t xml:space="preserve"> </w:t>
            </w:r>
            <w:r w:rsidRPr="0076622F">
              <w:rPr>
                <w:i/>
                <w:sz w:val="18"/>
                <w:szCs w:val="18"/>
              </w:rPr>
              <w:t>Sigiriyu</w:t>
            </w:r>
            <w:r w:rsidR="00F0674F" w:rsidRPr="0076622F">
              <w:rPr>
                <w:i/>
                <w:sz w:val="18"/>
                <w:szCs w:val="18"/>
              </w:rPr>
              <w:t xml:space="preserve"> rock</w:t>
            </w:r>
            <w:r w:rsidRPr="00E500C9">
              <w:rPr>
                <w:sz w:val="18"/>
                <w:szCs w:val="18"/>
              </w:rPr>
              <w:t xml:space="preserve">, kamenu tvrđavu u stijeni, </w:t>
            </w:r>
            <w:r w:rsidR="00506A63" w:rsidRPr="00E500C9">
              <w:rPr>
                <w:sz w:val="18"/>
                <w:szCs w:val="18"/>
              </w:rPr>
              <w:t xml:space="preserve">također na UNESCO-voj listi, </w:t>
            </w:r>
            <w:r w:rsidRPr="00E500C9">
              <w:rPr>
                <w:sz w:val="18"/>
                <w:szCs w:val="18"/>
              </w:rPr>
              <w:t xml:space="preserve">poznatu kao „lavlja stijena“, po kipu lava </w:t>
            </w:r>
            <w:r w:rsidR="00506A63" w:rsidRPr="00E500C9">
              <w:rPr>
                <w:sz w:val="18"/>
                <w:szCs w:val="18"/>
              </w:rPr>
              <w:t>koji se nekad nalazio na ulazu.</w:t>
            </w:r>
            <w:r w:rsidRPr="00E500C9">
              <w:rPr>
                <w:sz w:val="18"/>
                <w:szCs w:val="18"/>
              </w:rPr>
              <w:t xml:space="preserve"> Na stijeni visokoj 150 m, nalaze se ostaci nekadašnje tvrđave, koju je u 5.st. dao izgraditi kralj Kasyapa. Nakon penjanja brojnim stepenicama</w:t>
            </w:r>
            <w:r w:rsidR="00840122" w:rsidRPr="00E500C9">
              <w:rPr>
                <w:sz w:val="18"/>
                <w:szCs w:val="18"/>
              </w:rPr>
              <w:t xml:space="preserve">, </w:t>
            </w:r>
            <w:r w:rsidRPr="00E500C9">
              <w:rPr>
                <w:sz w:val="18"/>
                <w:szCs w:val="18"/>
              </w:rPr>
              <w:t xml:space="preserve">pruža </w:t>
            </w:r>
            <w:r w:rsidR="00840122" w:rsidRPr="00E500C9">
              <w:rPr>
                <w:sz w:val="18"/>
                <w:szCs w:val="18"/>
              </w:rPr>
              <w:t>se</w:t>
            </w:r>
            <w:r w:rsidRPr="00E500C9">
              <w:rPr>
                <w:sz w:val="18"/>
                <w:szCs w:val="18"/>
              </w:rPr>
              <w:t xml:space="preserve"> </w:t>
            </w:r>
            <w:r w:rsidR="00840122" w:rsidRPr="00E500C9">
              <w:rPr>
                <w:sz w:val="18"/>
                <w:szCs w:val="18"/>
              </w:rPr>
              <w:t xml:space="preserve">panoramski pogled na okolnu gustu džunglu. Putovanje </w:t>
            </w:r>
            <w:r w:rsidR="00506A63" w:rsidRPr="00E500C9">
              <w:rPr>
                <w:sz w:val="18"/>
                <w:szCs w:val="18"/>
              </w:rPr>
              <w:t>se nastavlja</w:t>
            </w:r>
            <w:r w:rsidR="00840122" w:rsidRPr="00E500C9">
              <w:rPr>
                <w:sz w:val="18"/>
                <w:szCs w:val="18"/>
              </w:rPr>
              <w:t xml:space="preserve"> prema </w:t>
            </w:r>
            <w:r w:rsidR="00840122" w:rsidRPr="00E500C9">
              <w:rPr>
                <w:b/>
                <w:sz w:val="18"/>
                <w:szCs w:val="18"/>
              </w:rPr>
              <w:t>Kandyju,</w:t>
            </w:r>
            <w:r w:rsidR="00840122" w:rsidRPr="00E500C9">
              <w:rPr>
                <w:sz w:val="18"/>
                <w:szCs w:val="18"/>
              </w:rPr>
              <w:t xml:space="preserve"> drugom </w:t>
            </w:r>
            <w:r w:rsidR="00506A63" w:rsidRPr="00E500C9">
              <w:rPr>
                <w:sz w:val="18"/>
                <w:szCs w:val="18"/>
              </w:rPr>
              <w:t xml:space="preserve">najvećem gradu u zemlji, ali uz prethodno </w:t>
            </w:r>
            <w:r w:rsidR="00840122" w:rsidRPr="00E500C9">
              <w:rPr>
                <w:sz w:val="18"/>
                <w:szCs w:val="18"/>
              </w:rPr>
              <w:t>zaustav</w:t>
            </w:r>
            <w:r w:rsidR="00506A63" w:rsidRPr="00E500C9">
              <w:rPr>
                <w:sz w:val="18"/>
                <w:szCs w:val="18"/>
              </w:rPr>
              <w:t>ljanje</w:t>
            </w:r>
            <w:r w:rsidR="00840122" w:rsidRPr="00E500C9">
              <w:rPr>
                <w:sz w:val="18"/>
                <w:szCs w:val="18"/>
              </w:rPr>
              <w:t xml:space="preserve"> u </w:t>
            </w:r>
            <w:r w:rsidR="00840122" w:rsidRPr="00E500C9">
              <w:rPr>
                <w:b/>
                <w:i/>
                <w:sz w:val="18"/>
                <w:szCs w:val="18"/>
              </w:rPr>
              <w:t>Matali</w:t>
            </w:r>
            <w:r w:rsidR="00840122" w:rsidRPr="00E500C9">
              <w:rPr>
                <w:i/>
                <w:sz w:val="18"/>
                <w:szCs w:val="18"/>
              </w:rPr>
              <w:t xml:space="preserve"> </w:t>
            </w:r>
            <w:r w:rsidR="00840122" w:rsidRPr="00E500C9">
              <w:rPr>
                <w:sz w:val="18"/>
                <w:szCs w:val="18"/>
              </w:rPr>
              <w:t>– u „vrtu začina“, uz vođeno razgledavanje i upoznavanje s aromatičnom baštinom Sri Lanke. Na</w:t>
            </w:r>
            <w:r w:rsidR="00506A63" w:rsidRPr="00E500C9">
              <w:rPr>
                <w:sz w:val="18"/>
                <w:szCs w:val="18"/>
              </w:rPr>
              <w:t>s</w:t>
            </w:r>
            <w:r w:rsidR="00840122" w:rsidRPr="00E500C9">
              <w:rPr>
                <w:sz w:val="18"/>
                <w:szCs w:val="18"/>
              </w:rPr>
              <w:t xml:space="preserve">tavak prema Kandyju, smještaj u hotel.   </w:t>
            </w:r>
            <w:r w:rsidR="00942F67" w:rsidRPr="00E500C9">
              <w:rPr>
                <w:sz w:val="18"/>
                <w:szCs w:val="18"/>
              </w:rPr>
              <w:t>Posjet</w:t>
            </w:r>
            <w:r w:rsidR="00DE06B9" w:rsidRPr="00E500C9">
              <w:rPr>
                <w:sz w:val="18"/>
                <w:szCs w:val="18"/>
              </w:rPr>
              <w:t xml:space="preserve"> hram</w:t>
            </w:r>
            <w:r w:rsidR="00942F67" w:rsidRPr="00E500C9">
              <w:rPr>
                <w:sz w:val="18"/>
                <w:szCs w:val="18"/>
              </w:rPr>
              <w:t xml:space="preserve">u </w:t>
            </w:r>
            <w:r w:rsidR="00DE06B9" w:rsidRPr="00E500C9">
              <w:rPr>
                <w:sz w:val="18"/>
                <w:szCs w:val="18"/>
              </w:rPr>
              <w:t xml:space="preserve">s relikvijom </w:t>
            </w:r>
            <w:r w:rsidR="0076622F">
              <w:rPr>
                <w:sz w:val="18"/>
                <w:szCs w:val="18"/>
              </w:rPr>
              <w:t>„</w:t>
            </w:r>
            <w:r w:rsidR="00DE06B9" w:rsidRPr="00E500C9">
              <w:rPr>
                <w:sz w:val="18"/>
                <w:szCs w:val="18"/>
              </w:rPr>
              <w:t>zuba Buddhe</w:t>
            </w:r>
            <w:r w:rsidR="0076622F">
              <w:rPr>
                <w:sz w:val="18"/>
                <w:szCs w:val="18"/>
              </w:rPr>
              <w:t>“</w:t>
            </w:r>
            <w:r w:rsidR="00DE06B9" w:rsidRPr="00E500C9">
              <w:rPr>
                <w:sz w:val="18"/>
                <w:szCs w:val="18"/>
              </w:rPr>
              <w:t xml:space="preserve">, </w:t>
            </w:r>
            <w:r w:rsidR="00506A63" w:rsidRPr="00E500C9">
              <w:rPr>
                <w:sz w:val="18"/>
                <w:szCs w:val="18"/>
              </w:rPr>
              <w:t>najsvetiju relikviju Budista u Sri Lanci</w:t>
            </w:r>
            <w:r w:rsidR="00494DA6" w:rsidRPr="00E500C9">
              <w:rPr>
                <w:sz w:val="18"/>
                <w:szCs w:val="18"/>
              </w:rPr>
              <w:t xml:space="preserve">, </w:t>
            </w:r>
            <w:r w:rsidR="00506A63" w:rsidRPr="00E500C9">
              <w:rPr>
                <w:sz w:val="18"/>
                <w:szCs w:val="18"/>
              </w:rPr>
              <w:t xml:space="preserve"> </w:t>
            </w:r>
            <w:r w:rsidR="00DE06B9" w:rsidRPr="00E500C9">
              <w:rPr>
                <w:sz w:val="18"/>
                <w:szCs w:val="18"/>
              </w:rPr>
              <w:t xml:space="preserve">zapanjujuće arhitekture i okolnih vrtova., te </w:t>
            </w:r>
            <w:r w:rsidR="0076622F">
              <w:rPr>
                <w:sz w:val="18"/>
                <w:szCs w:val="18"/>
              </w:rPr>
              <w:t>smirujuće atmosfere</w:t>
            </w:r>
            <w:r w:rsidR="00506A63" w:rsidRPr="00E500C9">
              <w:rPr>
                <w:sz w:val="18"/>
                <w:szCs w:val="18"/>
              </w:rPr>
              <w:t>, također na listi UNESCA od 1988.g.</w:t>
            </w:r>
            <w:r w:rsidR="00DE06B9" w:rsidRPr="00E500C9">
              <w:rPr>
                <w:sz w:val="18"/>
                <w:szCs w:val="18"/>
              </w:rPr>
              <w:t xml:space="preserve">  Povratak u hotel. Večera. Slobodno. Noćenje.</w:t>
            </w:r>
          </w:p>
        </w:tc>
      </w:tr>
      <w:tr w:rsidR="00912E8E" w:rsidRPr="00E500C9" w:rsidTr="00D77DFE">
        <w:tc>
          <w:tcPr>
            <w:tcW w:w="1228" w:type="dxa"/>
          </w:tcPr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18</w:t>
            </w:r>
            <w:r w:rsidR="00912E8E" w:rsidRPr="00E500C9">
              <w:rPr>
                <w:b/>
                <w:color w:val="FF0000"/>
                <w:sz w:val="18"/>
                <w:szCs w:val="18"/>
              </w:rPr>
              <w:t>.01.2026.</w:t>
            </w:r>
          </w:p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7481" w:type="dxa"/>
          </w:tcPr>
          <w:p w:rsidR="00912E8E" w:rsidRPr="00E500C9" w:rsidRDefault="00955549" w:rsidP="00943A23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</w:t>
            </w:r>
            <w:r w:rsidR="00912E8E" w:rsidRPr="00E500C9">
              <w:rPr>
                <w:sz w:val="18"/>
                <w:szCs w:val="18"/>
              </w:rPr>
              <w:t xml:space="preserve">oručak. Odjava iz hotela i </w:t>
            </w:r>
            <w:r w:rsidR="00494DA6" w:rsidRPr="00E500C9">
              <w:rPr>
                <w:sz w:val="18"/>
                <w:szCs w:val="18"/>
              </w:rPr>
              <w:t xml:space="preserve">odlazak </w:t>
            </w:r>
            <w:r w:rsidRPr="00E500C9">
              <w:rPr>
                <w:sz w:val="18"/>
                <w:szCs w:val="18"/>
              </w:rPr>
              <w:t xml:space="preserve">na želj.kolodvor, jer </w:t>
            </w:r>
            <w:r w:rsidR="00494DA6" w:rsidRPr="00E500C9">
              <w:rPr>
                <w:sz w:val="18"/>
                <w:szCs w:val="18"/>
              </w:rPr>
              <w:t xml:space="preserve">se putovanje nastavlja </w:t>
            </w:r>
            <w:r w:rsidRPr="00E500C9">
              <w:rPr>
                <w:sz w:val="18"/>
                <w:szCs w:val="18"/>
              </w:rPr>
              <w:t>pitoresknim vlakom (2.razred) do Nanu Oya (</w:t>
            </w:r>
            <w:r w:rsidRPr="00E500C9">
              <w:rPr>
                <w:i/>
                <w:sz w:val="18"/>
                <w:szCs w:val="18"/>
              </w:rPr>
              <w:t>putovanje traje oko 4 sata</w:t>
            </w:r>
            <w:r w:rsidRPr="00E500C9">
              <w:rPr>
                <w:sz w:val="18"/>
                <w:szCs w:val="18"/>
              </w:rPr>
              <w:t xml:space="preserve">). </w:t>
            </w:r>
            <w:r w:rsidR="00943A23">
              <w:rPr>
                <w:sz w:val="18"/>
                <w:szCs w:val="18"/>
              </w:rPr>
              <w:t xml:space="preserve">Pogled iz vlaka pruža se </w:t>
            </w:r>
            <w:r w:rsidR="00D226D8" w:rsidRPr="00E500C9">
              <w:rPr>
                <w:sz w:val="18"/>
                <w:szCs w:val="18"/>
              </w:rPr>
              <w:t>na maglovite i strme brežuljke „visokog gorja“ i plantaže čaja</w:t>
            </w:r>
            <w:r w:rsidR="00F03F9F" w:rsidRPr="00E500C9">
              <w:rPr>
                <w:sz w:val="18"/>
                <w:szCs w:val="18"/>
              </w:rPr>
              <w:t>, na predio kojeg još zovu i „Mala Engleska“.</w:t>
            </w:r>
            <w:r w:rsidR="00F1386B">
              <w:rPr>
                <w:sz w:val="18"/>
                <w:szCs w:val="18"/>
              </w:rPr>
              <w:t xml:space="preserve"> Po</w:t>
            </w:r>
            <w:r w:rsidR="00494DA6" w:rsidRPr="00E500C9">
              <w:rPr>
                <w:sz w:val="18"/>
                <w:szCs w:val="18"/>
              </w:rPr>
              <w:t xml:space="preserve"> iskrcaja</w:t>
            </w:r>
            <w:r w:rsidR="00F1386B">
              <w:rPr>
                <w:sz w:val="18"/>
                <w:szCs w:val="18"/>
              </w:rPr>
              <w:t>u</w:t>
            </w:r>
            <w:r w:rsidR="00494DA6" w:rsidRPr="00E500C9">
              <w:rPr>
                <w:sz w:val="18"/>
                <w:szCs w:val="18"/>
              </w:rPr>
              <w:t xml:space="preserve"> iz vlaka, odlazak</w:t>
            </w:r>
            <w:r w:rsidR="00D226D8" w:rsidRPr="00E500C9">
              <w:rPr>
                <w:sz w:val="18"/>
                <w:szCs w:val="18"/>
              </w:rPr>
              <w:t xml:space="preserve"> na plantažu </w:t>
            </w:r>
            <w:r w:rsidR="00F03F9F" w:rsidRPr="00E500C9">
              <w:rPr>
                <w:sz w:val="18"/>
                <w:szCs w:val="18"/>
              </w:rPr>
              <w:t xml:space="preserve">cejlonskog </w:t>
            </w:r>
            <w:r w:rsidR="00494DA6" w:rsidRPr="00E500C9">
              <w:rPr>
                <w:sz w:val="18"/>
                <w:szCs w:val="18"/>
              </w:rPr>
              <w:t>čaja i posjet obližnjoj tvornici, uz upoznavanje postupka</w:t>
            </w:r>
            <w:r w:rsidR="00D226D8" w:rsidRPr="00E500C9">
              <w:rPr>
                <w:sz w:val="18"/>
                <w:szCs w:val="18"/>
              </w:rPr>
              <w:t xml:space="preserve"> od</w:t>
            </w:r>
            <w:r w:rsidR="00F03F9F" w:rsidRPr="00E500C9">
              <w:rPr>
                <w:sz w:val="18"/>
                <w:szCs w:val="18"/>
              </w:rPr>
              <w:t xml:space="preserve"> branja </w:t>
            </w:r>
            <w:r w:rsidR="00494DA6" w:rsidRPr="00E500C9">
              <w:rPr>
                <w:sz w:val="18"/>
                <w:szCs w:val="18"/>
              </w:rPr>
              <w:t xml:space="preserve">čaja </w:t>
            </w:r>
            <w:r w:rsidR="00F03F9F" w:rsidRPr="00E500C9">
              <w:rPr>
                <w:sz w:val="18"/>
                <w:szCs w:val="18"/>
              </w:rPr>
              <w:t>do konačnog proizvoda, po kojem je Sri Lanka svjetski poznata i njegov je najveći izvoznik.</w:t>
            </w:r>
            <w:r w:rsidR="00D226D8" w:rsidRPr="00E500C9">
              <w:rPr>
                <w:sz w:val="18"/>
                <w:szCs w:val="18"/>
              </w:rPr>
              <w:t xml:space="preserve"> O</w:t>
            </w:r>
            <w:r w:rsidR="00F03F9F" w:rsidRPr="00E500C9">
              <w:rPr>
                <w:sz w:val="18"/>
                <w:szCs w:val="18"/>
              </w:rPr>
              <w:t xml:space="preserve">dlazak prema hotelu u </w:t>
            </w:r>
            <w:r w:rsidR="00F0674F" w:rsidRPr="00E500C9">
              <w:rPr>
                <w:sz w:val="18"/>
                <w:szCs w:val="18"/>
              </w:rPr>
              <w:t xml:space="preserve">gradu </w:t>
            </w:r>
            <w:r w:rsidR="00F0674F" w:rsidRPr="00E500C9">
              <w:rPr>
                <w:b/>
                <w:sz w:val="18"/>
                <w:szCs w:val="18"/>
              </w:rPr>
              <w:t>Nuwara Eliya</w:t>
            </w:r>
            <w:r w:rsidR="00F03F9F" w:rsidRPr="00E500C9">
              <w:rPr>
                <w:b/>
                <w:sz w:val="18"/>
                <w:szCs w:val="18"/>
              </w:rPr>
              <w:t xml:space="preserve"> </w:t>
            </w:r>
            <w:r w:rsidR="00F03F9F" w:rsidRPr="00E500C9">
              <w:rPr>
                <w:sz w:val="18"/>
                <w:szCs w:val="18"/>
              </w:rPr>
              <w:t>i smještaj</w:t>
            </w:r>
            <w:r w:rsidR="00D226D8" w:rsidRPr="00E500C9">
              <w:rPr>
                <w:sz w:val="18"/>
                <w:szCs w:val="18"/>
              </w:rPr>
              <w:t xml:space="preserve"> u sobe. </w:t>
            </w:r>
            <w:r w:rsidR="00F03F9F" w:rsidRPr="00E500C9">
              <w:rPr>
                <w:sz w:val="18"/>
                <w:szCs w:val="18"/>
              </w:rPr>
              <w:t xml:space="preserve">Razgled </w:t>
            </w:r>
            <w:r w:rsidR="00494DA6" w:rsidRPr="00E500C9">
              <w:rPr>
                <w:sz w:val="18"/>
                <w:szCs w:val="18"/>
              </w:rPr>
              <w:t xml:space="preserve">grada, </w:t>
            </w:r>
            <w:r w:rsidR="00F03F9F" w:rsidRPr="00E500C9">
              <w:rPr>
                <w:sz w:val="18"/>
                <w:szCs w:val="18"/>
              </w:rPr>
              <w:t>poznat</w:t>
            </w:r>
            <w:r w:rsidR="00057E40">
              <w:rPr>
                <w:sz w:val="18"/>
                <w:szCs w:val="18"/>
              </w:rPr>
              <w:t>og</w:t>
            </w:r>
            <w:r w:rsidR="00F03F9F" w:rsidRPr="00E500C9">
              <w:rPr>
                <w:sz w:val="18"/>
                <w:szCs w:val="18"/>
              </w:rPr>
              <w:t xml:space="preserve"> po britanskoj arhitekturi i ostacima kolonijalnog vremena. Večera. Slobodno.</w:t>
            </w:r>
            <w:r w:rsidR="00A64E09" w:rsidRPr="00E500C9">
              <w:rPr>
                <w:sz w:val="18"/>
                <w:szCs w:val="18"/>
              </w:rPr>
              <w:t xml:space="preserve"> </w:t>
            </w:r>
            <w:r w:rsidR="00912E8E" w:rsidRPr="00E500C9">
              <w:rPr>
                <w:sz w:val="18"/>
                <w:szCs w:val="18"/>
              </w:rPr>
              <w:t>Noćenje.</w:t>
            </w:r>
          </w:p>
        </w:tc>
      </w:tr>
      <w:tr w:rsidR="00912E8E" w:rsidRPr="00E500C9" w:rsidTr="00D77DFE">
        <w:tc>
          <w:tcPr>
            <w:tcW w:w="1228" w:type="dxa"/>
          </w:tcPr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19</w:t>
            </w:r>
            <w:r w:rsidR="00912E8E" w:rsidRPr="00E500C9">
              <w:rPr>
                <w:b/>
                <w:color w:val="FF0000"/>
                <w:sz w:val="18"/>
                <w:szCs w:val="18"/>
              </w:rPr>
              <w:t>.01.2026.</w:t>
            </w:r>
          </w:p>
          <w:p w:rsidR="00912E8E" w:rsidRPr="00E500C9" w:rsidRDefault="00CE4294" w:rsidP="00912E8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7481" w:type="dxa"/>
          </w:tcPr>
          <w:p w:rsidR="00062DD3" w:rsidRPr="00E500C9" w:rsidRDefault="00062DD3" w:rsidP="00573EEE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</w:t>
            </w:r>
            <w:r w:rsidR="00912E8E" w:rsidRPr="00E500C9">
              <w:rPr>
                <w:sz w:val="18"/>
                <w:szCs w:val="18"/>
              </w:rPr>
              <w:t xml:space="preserve">oručak. Odjava iz hotela i putovanje </w:t>
            </w:r>
            <w:r w:rsidRPr="00E500C9">
              <w:rPr>
                <w:sz w:val="18"/>
                <w:szCs w:val="18"/>
              </w:rPr>
              <w:t xml:space="preserve">prema </w:t>
            </w:r>
            <w:r w:rsidRPr="00E500C9">
              <w:rPr>
                <w:b/>
                <w:i/>
                <w:sz w:val="18"/>
                <w:szCs w:val="18"/>
              </w:rPr>
              <w:t>Colombu,</w:t>
            </w:r>
            <w:r w:rsidRPr="00E500C9">
              <w:rPr>
                <w:sz w:val="18"/>
                <w:szCs w:val="18"/>
              </w:rPr>
              <w:t xml:space="preserve"> prijava u hotel.  </w:t>
            </w:r>
            <w:r w:rsidR="00573EEE" w:rsidRPr="00E500C9">
              <w:rPr>
                <w:sz w:val="18"/>
                <w:szCs w:val="18"/>
              </w:rPr>
              <w:t xml:space="preserve">Slobodno za vlastite aktivnosti </w:t>
            </w:r>
            <w:r w:rsidRPr="00E500C9">
              <w:rPr>
                <w:sz w:val="18"/>
                <w:szCs w:val="18"/>
              </w:rPr>
              <w:t>u glavnom gradu Sri Lanke.</w:t>
            </w:r>
            <w:r w:rsidR="00573EEE" w:rsidRPr="00E500C9">
              <w:rPr>
                <w:sz w:val="18"/>
                <w:szCs w:val="18"/>
              </w:rPr>
              <w:t xml:space="preserve"> </w:t>
            </w:r>
            <w:r w:rsidRPr="00E500C9">
              <w:rPr>
                <w:sz w:val="18"/>
                <w:szCs w:val="18"/>
              </w:rPr>
              <w:t>Večera. Noćenje.</w:t>
            </w:r>
          </w:p>
        </w:tc>
      </w:tr>
      <w:tr w:rsidR="00573EEE" w:rsidRPr="00E500C9" w:rsidTr="006205F3">
        <w:tc>
          <w:tcPr>
            <w:tcW w:w="1228" w:type="dxa"/>
          </w:tcPr>
          <w:p w:rsidR="00573EEE" w:rsidRPr="00E500C9" w:rsidRDefault="00573EEE" w:rsidP="006205F3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20.01.2026.</w:t>
            </w:r>
          </w:p>
          <w:p w:rsidR="00573EEE" w:rsidRPr="00E500C9" w:rsidRDefault="00573EEE" w:rsidP="006205F3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481" w:type="dxa"/>
          </w:tcPr>
          <w:p w:rsidR="00573EEE" w:rsidRPr="00E500C9" w:rsidRDefault="00573EEE" w:rsidP="006205F3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 xml:space="preserve">Doručak i odjava iz hotela. Prijevoz u zračnu luku Colombo,  te prijava i let za </w:t>
            </w:r>
            <w:r w:rsidRPr="00E500C9">
              <w:rPr>
                <w:b/>
                <w:sz w:val="18"/>
                <w:szCs w:val="18"/>
              </w:rPr>
              <w:t>Male</w:t>
            </w:r>
            <w:r w:rsidRPr="00E500C9">
              <w:rPr>
                <w:sz w:val="18"/>
                <w:szCs w:val="18"/>
              </w:rPr>
              <w:t xml:space="preserve">, glavni grad otočne države </w:t>
            </w:r>
            <w:r w:rsidRPr="00E500C9">
              <w:rPr>
                <w:b/>
                <w:i/>
                <w:sz w:val="18"/>
                <w:szCs w:val="18"/>
              </w:rPr>
              <w:t>Maldivi</w:t>
            </w:r>
            <w:r w:rsidRPr="00E500C9">
              <w:rPr>
                <w:sz w:val="18"/>
                <w:szCs w:val="18"/>
              </w:rPr>
              <w:t>. Po dolasku, ukrcaj u gliser i i organizirani transfer do hotela-resorta, te smještaj u sobe. Večera. Noćenje.</w:t>
            </w:r>
          </w:p>
        </w:tc>
      </w:tr>
      <w:tr w:rsidR="00573EEE" w:rsidRPr="00E500C9" w:rsidTr="006205F3">
        <w:tc>
          <w:tcPr>
            <w:tcW w:w="1228" w:type="dxa"/>
          </w:tcPr>
          <w:p w:rsidR="00573EEE" w:rsidRPr="00E500C9" w:rsidRDefault="00573EEE" w:rsidP="006205F3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21.01.2026.</w:t>
            </w:r>
          </w:p>
          <w:p w:rsidR="00573EEE" w:rsidRPr="00E500C9" w:rsidRDefault="00573EEE" w:rsidP="006205F3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481" w:type="dxa"/>
          </w:tcPr>
          <w:p w:rsidR="00573EEE" w:rsidRPr="00E500C9" w:rsidRDefault="00573EEE" w:rsidP="006205F3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 xml:space="preserve">Doručak. Slobodno vrijeme za uživanje u prirodnoj ljepoti otočića. Osim mora, sunca i bijelog pijeska, na otoku se možete oprobati u raznim aktivnostima koje se nude u prekrasnim lagunama. </w:t>
            </w:r>
            <w:r w:rsidRPr="00E500C9">
              <w:rPr>
                <w:i/>
                <w:sz w:val="18"/>
                <w:szCs w:val="18"/>
              </w:rPr>
              <w:t>All inclusive</w:t>
            </w:r>
            <w:r w:rsidRPr="00E500C9">
              <w:rPr>
                <w:sz w:val="18"/>
                <w:szCs w:val="18"/>
              </w:rPr>
              <w:t xml:space="preserve"> ponuda u resortu nudi razne ukusne kuhinje, osvježavajuća pića i gurmanske specijalitete. Noćenje.</w:t>
            </w:r>
          </w:p>
        </w:tc>
      </w:tr>
      <w:tr w:rsidR="00CE4294" w:rsidRPr="00E500C9" w:rsidTr="00D77DFE">
        <w:tc>
          <w:tcPr>
            <w:tcW w:w="1228" w:type="dxa"/>
          </w:tcPr>
          <w:p w:rsidR="00CE4294" w:rsidRPr="00E500C9" w:rsidRDefault="008B2C03" w:rsidP="00D77DF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22</w:t>
            </w:r>
            <w:r w:rsidR="00CE4294" w:rsidRPr="00E500C9">
              <w:rPr>
                <w:b/>
                <w:color w:val="FF0000"/>
                <w:sz w:val="18"/>
                <w:szCs w:val="18"/>
              </w:rPr>
              <w:t>.01.2026.</w:t>
            </w:r>
          </w:p>
          <w:p w:rsidR="00CE4294" w:rsidRPr="00E500C9" w:rsidRDefault="00BE3AD1" w:rsidP="00D77DF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č</w:t>
            </w:r>
            <w:r w:rsidR="008B2C03" w:rsidRPr="00E500C9">
              <w:rPr>
                <w:b/>
                <w:color w:val="FF0000"/>
                <w:sz w:val="18"/>
                <w:szCs w:val="18"/>
              </w:rPr>
              <w:t>etvrtak</w:t>
            </w:r>
          </w:p>
        </w:tc>
        <w:tc>
          <w:tcPr>
            <w:tcW w:w="7481" w:type="dxa"/>
          </w:tcPr>
          <w:p w:rsidR="00CE4294" w:rsidRPr="00E500C9" w:rsidRDefault="003746B8" w:rsidP="0084014E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>D</w:t>
            </w:r>
            <w:r w:rsidR="00CE4294" w:rsidRPr="00E500C9">
              <w:rPr>
                <w:sz w:val="18"/>
                <w:szCs w:val="18"/>
              </w:rPr>
              <w:t xml:space="preserve">oručak. </w:t>
            </w:r>
            <w:r w:rsidRPr="00E500C9">
              <w:rPr>
                <w:sz w:val="18"/>
                <w:szCs w:val="18"/>
              </w:rPr>
              <w:t xml:space="preserve">Ručak. </w:t>
            </w:r>
            <w:r w:rsidR="00CE4294" w:rsidRPr="00E500C9">
              <w:rPr>
                <w:sz w:val="18"/>
                <w:szCs w:val="18"/>
              </w:rPr>
              <w:t>Odjava iz hotela</w:t>
            </w:r>
            <w:r w:rsidR="0084014E" w:rsidRPr="00E500C9">
              <w:rPr>
                <w:sz w:val="18"/>
                <w:szCs w:val="18"/>
              </w:rPr>
              <w:t xml:space="preserve"> i slobodno</w:t>
            </w:r>
            <w:r w:rsidR="00916F58" w:rsidRPr="00E500C9">
              <w:rPr>
                <w:sz w:val="18"/>
                <w:szCs w:val="18"/>
              </w:rPr>
              <w:t xml:space="preserve"> vrijeme</w:t>
            </w:r>
            <w:r w:rsidR="0084014E" w:rsidRPr="00E500C9">
              <w:rPr>
                <w:sz w:val="18"/>
                <w:szCs w:val="18"/>
              </w:rPr>
              <w:t xml:space="preserve">. U  kasnijim </w:t>
            </w:r>
            <w:r w:rsidRPr="00E500C9">
              <w:rPr>
                <w:sz w:val="18"/>
                <w:szCs w:val="18"/>
              </w:rPr>
              <w:t>poslijepodne</w:t>
            </w:r>
            <w:r w:rsidR="0084014E" w:rsidRPr="00E500C9">
              <w:rPr>
                <w:sz w:val="18"/>
                <w:szCs w:val="18"/>
              </w:rPr>
              <w:t xml:space="preserve">vnim satima transfer brodom prema zračnoj luci Male. Prijava na let </w:t>
            </w:r>
            <w:r w:rsidR="00062DD3" w:rsidRPr="00E500C9">
              <w:rPr>
                <w:sz w:val="18"/>
                <w:szCs w:val="18"/>
              </w:rPr>
              <w:t>Male-Istanbul u 21:50</w:t>
            </w:r>
            <w:r w:rsidR="00943A23">
              <w:rPr>
                <w:sz w:val="18"/>
                <w:szCs w:val="18"/>
              </w:rPr>
              <w:t xml:space="preserve"> po lokalnom vremenu.</w:t>
            </w:r>
          </w:p>
        </w:tc>
      </w:tr>
      <w:tr w:rsidR="00CE4294" w:rsidRPr="00E500C9" w:rsidTr="00D77DFE">
        <w:tc>
          <w:tcPr>
            <w:tcW w:w="1228" w:type="dxa"/>
          </w:tcPr>
          <w:p w:rsidR="00CE4294" w:rsidRPr="00E500C9" w:rsidRDefault="008B2C03" w:rsidP="00D77DF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23</w:t>
            </w:r>
            <w:r w:rsidR="00CE4294" w:rsidRPr="00E500C9">
              <w:rPr>
                <w:b/>
                <w:color w:val="FF0000"/>
                <w:sz w:val="18"/>
                <w:szCs w:val="18"/>
              </w:rPr>
              <w:t>.01.2026.</w:t>
            </w:r>
          </w:p>
          <w:p w:rsidR="00CE4294" w:rsidRPr="00E500C9" w:rsidRDefault="008B2C03" w:rsidP="00D77DF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E500C9">
              <w:rPr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7481" w:type="dxa"/>
          </w:tcPr>
          <w:p w:rsidR="00E500C9" w:rsidRPr="00E500C9" w:rsidRDefault="0084014E" w:rsidP="003C3CE5">
            <w:pPr>
              <w:pStyle w:val="NoSpacing"/>
              <w:jc w:val="both"/>
              <w:rPr>
                <w:sz w:val="18"/>
                <w:szCs w:val="18"/>
              </w:rPr>
            </w:pPr>
            <w:r w:rsidRPr="00E500C9">
              <w:rPr>
                <w:sz w:val="18"/>
                <w:szCs w:val="18"/>
              </w:rPr>
              <w:t xml:space="preserve">Dolazak </w:t>
            </w:r>
            <w:r w:rsidR="0042748F" w:rsidRPr="00E500C9">
              <w:rPr>
                <w:sz w:val="18"/>
                <w:szCs w:val="18"/>
              </w:rPr>
              <w:t>u Istanbul u 04:35 h po lokalnom vremenu</w:t>
            </w:r>
            <w:r w:rsidRPr="00E500C9">
              <w:rPr>
                <w:sz w:val="18"/>
                <w:szCs w:val="18"/>
              </w:rPr>
              <w:t>. Nastavak putovanja prema Hrvatskoj, te dolazak u zagrebačku z</w:t>
            </w:r>
            <w:r w:rsidR="00E82D1E" w:rsidRPr="00E500C9">
              <w:rPr>
                <w:sz w:val="18"/>
                <w:szCs w:val="18"/>
              </w:rPr>
              <w:t>račnu luku u 08:35 h</w:t>
            </w:r>
            <w:r w:rsidR="0042748F" w:rsidRPr="00E500C9">
              <w:rPr>
                <w:sz w:val="18"/>
                <w:szCs w:val="18"/>
              </w:rPr>
              <w:t>.</w:t>
            </w:r>
            <w:r w:rsidR="0025415A" w:rsidRPr="00E500C9">
              <w:rPr>
                <w:sz w:val="18"/>
                <w:szCs w:val="18"/>
              </w:rPr>
              <w:t xml:space="preserve"> Nastavak putovanja za Split u 12:10, te dolazak u </w:t>
            </w:r>
            <w:r w:rsidR="003B19DD">
              <w:rPr>
                <w:sz w:val="18"/>
                <w:szCs w:val="18"/>
              </w:rPr>
              <w:t>split</w:t>
            </w:r>
            <w:r w:rsidR="00494DA6" w:rsidRPr="00E500C9">
              <w:rPr>
                <w:sz w:val="18"/>
                <w:szCs w:val="18"/>
              </w:rPr>
              <w:t xml:space="preserve">sku zračnu luku </w:t>
            </w:r>
            <w:r w:rsidR="0025415A" w:rsidRPr="00E500C9">
              <w:rPr>
                <w:sz w:val="18"/>
                <w:szCs w:val="18"/>
              </w:rPr>
              <w:t xml:space="preserve">u 13:00 h. </w:t>
            </w:r>
          </w:p>
        </w:tc>
      </w:tr>
    </w:tbl>
    <w:p w:rsidR="007F2BB9" w:rsidRPr="00ED4EE7" w:rsidRDefault="00FC52FF" w:rsidP="007F2BB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ED4EE7">
        <w:rPr>
          <w:rFonts w:ascii="Times New Roman" w:hAnsi="Times New Roman"/>
          <w:b/>
          <w:color w:val="FF0000"/>
        </w:rPr>
        <w:t xml:space="preserve">CIJENA ARANŽMANA:   </w:t>
      </w:r>
      <w:r w:rsidR="00DC30EB">
        <w:rPr>
          <w:rFonts w:ascii="Times New Roman" w:hAnsi="Times New Roman"/>
          <w:b/>
          <w:color w:val="FF0000"/>
        </w:rPr>
        <w:t>3.29</w:t>
      </w:r>
      <w:r w:rsidR="00F03F9F" w:rsidRPr="00ED4EE7">
        <w:rPr>
          <w:rFonts w:ascii="Times New Roman" w:hAnsi="Times New Roman"/>
          <w:b/>
          <w:color w:val="FF0000"/>
        </w:rPr>
        <w:t xml:space="preserve">0 </w:t>
      </w:r>
      <w:r w:rsidR="007F2BB9" w:rsidRPr="00ED4EE7">
        <w:rPr>
          <w:rFonts w:ascii="Times New Roman" w:hAnsi="Times New Roman"/>
          <w:b/>
          <w:color w:val="FF0000"/>
        </w:rPr>
        <w:t>eura</w:t>
      </w:r>
    </w:p>
    <w:p w:rsidR="00D41F06" w:rsidRPr="00ED4EE7" w:rsidRDefault="00F03F9F" w:rsidP="00182CF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ED4EE7">
        <w:rPr>
          <w:rFonts w:ascii="Times New Roman" w:hAnsi="Times New Roman"/>
          <w:i/>
          <w:color w:val="FF0000"/>
          <w:sz w:val="20"/>
          <w:szCs w:val="20"/>
        </w:rPr>
        <w:t>(na bazi min. 15</w:t>
      </w:r>
      <w:r w:rsidR="007F2BB9" w:rsidRPr="00ED4EE7">
        <w:rPr>
          <w:rFonts w:ascii="Times New Roman" w:hAnsi="Times New Roman"/>
          <w:i/>
          <w:color w:val="FF0000"/>
          <w:sz w:val="20"/>
          <w:szCs w:val="20"/>
        </w:rPr>
        <w:t xml:space="preserve"> putnika)</w:t>
      </w:r>
    </w:p>
    <w:p w:rsidR="00D41F06" w:rsidRPr="003D0C11" w:rsidRDefault="00D41F06" w:rsidP="00DD5171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Pr="00D41F06">
        <w:rPr>
          <w:rFonts w:ascii="Times New Roman" w:hAnsi="Times New Roman"/>
          <w:i/>
          <w:color w:val="FF0000"/>
        </w:rPr>
        <w:t xml:space="preserve">   </w:t>
      </w:r>
      <w:r w:rsidRPr="00ED4EE7">
        <w:rPr>
          <w:rFonts w:ascii="Times New Roman" w:hAnsi="Times New Roman"/>
          <w:b/>
          <w:color w:val="FF0000"/>
          <w:sz w:val="20"/>
          <w:szCs w:val="20"/>
        </w:rPr>
        <w:t xml:space="preserve">Uplata kod prijave: </w:t>
      </w:r>
      <w:r w:rsidR="004C426A" w:rsidRPr="00ED4EE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E500C9">
        <w:rPr>
          <w:rFonts w:ascii="Times New Roman" w:hAnsi="Times New Roman"/>
          <w:b/>
          <w:color w:val="FF0000"/>
          <w:sz w:val="20"/>
          <w:szCs w:val="20"/>
        </w:rPr>
        <w:t>90</w:t>
      </w:r>
      <w:r w:rsidR="00F0674F">
        <w:rPr>
          <w:rFonts w:ascii="Times New Roman" w:hAnsi="Times New Roman"/>
          <w:b/>
          <w:color w:val="FF0000"/>
          <w:sz w:val="20"/>
          <w:szCs w:val="20"/>
        </w:rPr>
        <w:t xml:space="preserve">0 </w:t>
      </w:r>
      <w:r w:rsidRPr="00ED4EE7">
        <w:rPr>
          <w:rFonts w:ascii="Times New Roman" w:hAnsi="Times New Roman"/>
          <w:b/>
          <w:color w:val="FF0000"/>
          <w:sz w:val="20"/>
          <w:szCs w:val="20"/>
        </w:rPr>
        <w:t>eura</w:t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  <w:t xml:space="preserve"> </w:t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</w:r>
      <w:r w:rsidRPr="00ED4EE7">
        <w:rPr>
          <w:rFonts w:ascii="Times New Roman" w:hAnsi="Times New Roman"/>
          <w:i/>
          <w:color w:val="FF0000"/>
          <w:sz w:val="20"/>
          <w:szCs w:val="20"/>
        </w:rPr>
        <w:tab/>
        <w:t xml:space="preserve"> </w:t>
      </w:r>
      <w:r w:rsidR="00286025" w:rsidRPr="00ED4EE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="00ED4EE7">
        <w:rPr>
          <w:rFonts w:ascii="Times New Roman" w:hAnsi="Times New Roman"/>
          <w:i/>
          <w:color w:val="FF0000"/>
          <w:sz w:val="20"/>
          <w:szCs w:val="20"/>
        </w:rPr>
        <w:t xml:space="preserve">             </w:t>
      </w:r>
      <w:r w:rsidR="00E500C9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="00286025" w:rsidRPr="00ED4EE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34A90">
        <w:rPr>
          <w:rFonts w:ascii="Times New Roman" w:hAnsi="Times New Roman"/>
          <w:color w:val="FF0000"/>
          <w:sz w:val="16"/>
          <w:szCs w:val="16"/>
        </w:rPr>
        <w:t>(</w:t>
      </w:r>
      <w:r w:rsidRPr="00A34A90">
        <w:rPr>
          <w:rFonts w:ascii="Times New Roman" w:hAnsi="Times New Roman"/>
          <w:i/>
          <w:color w:val="FF0000"/>
          <w:sz w:val="16"/>
          <w:szCs w:val="16"/>
        </w:rPr>
        <w:t>iznos promjenjiv</w:t>
      </w:r>
      <w:r w:rsidR="00C05306" w:rsidRPr="00A34A90">
        <w:rPr>
          <w:rFonts w:ascii="Times New Roman" w:hAnsi="Times New Roman"/>
          <w:i/>
          <w:color w:val="FF0000"/>
          <w:sz w:val="16"/>
          <w:szCs w:val="16"/>
        </w:rPr>
        <w:t>-ovisno o cijeni</w:t>
      </w:r>
      <w:r w:rsidRPr="00A34A90">
        <w:rPr>
          <w:rFonts w:ascii="Times New Roman" w:hAnsi="Times New Roman"/>
          <w:i/>
          <w:color w:val="FF0000"/>
          <w:sz w:val="16"/>
          <w:szCs w:val="16"/>
        </w:rPr>
        <w:t xml:space="preserve"> zrak.</w:t>
      </w:r>
      <w:r w:rsidR="00C05306" w:rsidRPr="00A34A90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  <w:r w:rsidRPr="00A34A90">
        <w:rPr>
          <w:rFonts w:ascii="Times New Roman" w:hAnsi="Times New Roman"/>
          <w:i/>
          <w:color w:val="FF0000"/>
          <w:sz w:val="16"/>
          <w:szCs w:val="16"/>
        </w:rPr>
        <w:t>karata</w:t>
      </w:r>
      <w:r w:rsidRPr="00A34A90">
        <w:rPr>
          <w:rFonts w:ascii="Times New Roman" w:hAnsi="Times New Roman"/>
          <w:color w:val="FF0000"/>
          <w:sz w:val="16"/>
          <w:szCs w:val="16"/>
        </w:rPr>
        <w:t>)</w:t>
      </w:r>
    </w:p>
    <w:p w:rsidR="00D41F06" w:rsidRPr="009376F9" w:rsidRDefault="00D41F06" w:rsidP="00DD5171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3D0C11">
        <w:rPr>
          <w:rFonts w:ascii="Times New Roman" w:hAnsi="Times New Roman"/>
          <w:color w:val="FF0000"/>
          <w:sz w:val="16"/>
          <w:szCs w:val="16"/>
        </w:rPr>
        <w:tab/>
      </w:r>
      <w:r w:rsidRPr="003D0C11">
        <w:rPr>
          <w:rFonts w:ascii="Times New Roman" w:hAnsi="Times New Roman"/>
          <w:color w:val="FF0000"/>
          <w:sz w:val="16"/>
          <w:szCs w:val="16"/>
        </w:rPr>
        <w:tab/>
        <w:t xml:space="preserve">  </w:t>
      </w:r>
      <w:r w:rsidR="003D0C1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942F67" w:rsidRPr="003D0C1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942F67" w:rsidRPr="009376F9">
        <w:rPr>
          <w:rFonts w:ascii="Times New Roman" w:hAnsi="Times New Roman"/>
          <w:b/>
          <w:color w:val="FF0000"/>
          <w:sz w:val="16"/>
          <w:szCs w:val="16"/>
        </w:rPr>
        <w:t>nadoplata</w:t>
      </w:r>
      <w:r w:rsidR="00ED4EE7" w:rsidRPr="009376F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9376F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942F67" w:rsidRPr="009376F9">
        <w:rPr>
          <w:rFonts w:ascii="Times New Roman" w:hAnsi="Times New Roman"/>
          <w:b/>
          <w:color w:val="FF0000"/>
          <w:sz w:val="16"/>
          <w:szCs w:val="16"/>
        </w:rPr>
        <w:t>za 1/1 sobu</w:t>
      </w:r>
      <w:r w:rsidR="00286025" w:rsidRPr="009376F9">
        <w:rPr>
          <w:rFonts w:ascii="Times New Roman" w:hAnsi="Times New Roman"/>
          <w:b/>
          <w:color w:val="FF0000"/>
          <w:sz w:val="16"/>
          <w:szCs w:val="16"/>
        </w:rPr>
        <w:t xml:space="preserve">: </w:t>
      </w:r>
      <w:r w:rsidR="00942F67" w:rsidRPr="009376F9">
        <w:rPr>
          <w:rFonts w:ascii="Times New Roman" w:hAnsi="Times New Roman"/>
          <w:b/>
          <w:color w:val="FF0000"/>
          <w:sz w:val="16"/>
          <w:szCs w:val="16"/>
        </w:rPr>
        <w:t xml:space="preserve"> 950</w:t>
      </w:r>
      <w:r w:rsidRPr="009376F9">
        <w:rPr>
          <w:rFonts w:ascii="Times New Roman" w:hAnsi="Times New Roman"/>
          <w:b/>
          <w:color w:val="FF0000"/>
          <w:sz w:val="16"/>
          <w:szCs w:val="16"/>
        </w:rPr>
        <w:t xml:space="preserve"> eur</w:t>
      </w:r>
    </w:p>
    <w:p w:rsidR="003D0C11" w:rsidRDefault="00ED4EE7" w:rsidP="00DD5171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3D0C11">
        <w:rPr>
          <w:rFonts w:ascii="Times New Roman" w:hAnsi="Times New Roman"/>
          <w:color w:val="FF0000"/>
          <w:sz w:val="16"/>
          <w:szCs w:val="16"/>
        </w:rPr>
        <w:tab/>
      </w:r>
      <w:r w:rsidRPr="003D0C11">
        <w:rPr>
          <w:rFonts w:ascii="Times New Roman" w:hAnsi="Times New Roman"/>
          <w:color w:val="FF0000"/>
          <w:sz w:val="16"/>
          <w:szCs w:val="16"/>
        </w:rPr>
        <w:tab/>
        <w:t xml:space="preserve">  </w:t>
      </w:r>
      <w:r w:rsidR="00D41F06" w:rsidRPr="003D0C1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0739A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D41F06" w:rsidRPr="003D0C11">
        <w:rPr>
          <w:rFonts w:ascii="Times New Roman" w:hAnsi="Times New Roman"/>
          <w:color w:val="FF0000"/>
          <w:sz w:val="16"/>
          <w:szCs w:val="16"/>
        </w:rPr>
        <w:t>MOGUĆNOST OBROČNE OTPLATE</w:t>
      </w:r>
      <w:r w:rsidR="00E500C9" w:rsidRPr="003D0C11">
        <w:rPr>
          <w:rFonts w:ascii="Times New Roman" w:hAnsi="Times New Roman"/>
          <w:color w:val="FF0000"/>
          <w:sz w:val="16"/>
          <w:szCs w:val="16"/>
        </w:rPr>
        <w:t xml:space="preserve"> !</w:t>
      </w:r>
      <w:r w:rsidR="00614C9A" w:rsidRPr="003D0C11">
        <w:rPr>
          <w:rFonts w:ascii="Times New Roman" w:hAnsi="Times New Roman"/>
          <w:color w:val="FF0000"/>
          <w:sz w:val="16"/>
          <w:szCs w:val="16"/>
        </w:rPr>
        <w:tab/>
      </w:r>
    </w:p>
    <w:p w:rsidR="00AA3663" w:rsidRPr="003D0C11" w:rsidRDefault="00614C9A" w:rsidP="003D0C11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3D0C11">
        <w:rPr>
          <w:rFonts w:ascii="Times New Roman" w:hAnsi="Times New Roman"/>
          <w:color w:val="FF0000"/>
          <w:sz w:val="16"/>
          <w:szCs w:val="16"/>
        </w:rPr>
        <w:tab/>
        <w:t xml:space="preserve">           </w:t>
      </w:r>
      <w:r w:rsidRPr="003D0C11">
        <w:rPr>
          <w:rFonts w:ascii="Times New Roman" w:hAnsi="Times New Roman"/>
          <w:color w:val="FF0000"/>
          <w:sz w:val="16"/>
          <w:szCs w:val="16"/>
        </w:rPr>
        <w:tab/>
      </w:r>
    </w:p>
    <w:p w:rsidR="001F03A0" w:rsidRPr="003D0C11" w:rsidRDefault="00E500C9" w:rsidP="003D0C11">
      <w:pPr>
        <w:pStyle w:val="NoSpacing"/>
        <w:ind w:left="142" w:right="28"/>
        <w:jc w:val="both"/>
        <w:rPr>
          <w:rFonts w:ascii="Times New Roman" w:hAnsi="Times New Roman"/>
          <w:sz w:val="18"/>
          <w:szCs w:val="18"/>
        </w:rPr>
      </w:pPr>
      <w:r w:rsidRPr="003D0C11">
        <w:rPr>
          <w:rFonts w:ascii="Times New Roman" w:hAnsi="Times New Roman"/>
          <w:b/>
          <w:sz w:val="18"/>
          <w:szCs w:val="18"/>
        </w:rPr>
        <w:t>P</w:t>
      </w:r>
      <w:r w:rsidR="001F03A0" w:rsidRPr="003D0C11">
        <w:rPr>
          <w:rFonts w:ascii="Times New Roman" w:hAnsi="Times New Roman"/>
          <w:b/>
          <w:sz w:val="18"/>
          <w:szCs w:val="18"/>
        </w:rPr>
        <w:t xml:space="preserve">rogram po osobi uključuje: </w:t>
      </w:r>
      <w:r w:rsidR="001F03A0" w:rsidRPr="003D0C11">
        <w:rPr>
          <w:rFonts w:ascii="Times New Roman" w:hAnsi="Times New Roman"/>
          <w:sz w:val="18"/>
          <w:szCs w:val="18"/>
        </w:rPr>
        <w:t>prijevoz zrako</w:t>
      </w:r>
      <w:r w:rsidR="00D2172A" w:rsidRPr="003D0C11">
        <w:rPr>
          <w:rFonts w:ascii="Times New Roman" w:hAnsi="Times New Roman"/>
          <w:sz w:val="18"/>
          <w:szCs w:val="18"/>
        </w:rPr>
        <w:t>plovom na relacij</w:t>
      </w:r>
      <w:r w:rsidR="00B540E6" w:rsidRPr="003D0C11">
        <w:rPr>
          <w:rFonts w:ascii="Times New Roman" w:hAnsi="Times New Roman"/>
          <w:sz w:val="18"/>
          <w:szCs w:val="18"/>
        </w:rPr>
        <w:t>i Split-Zagreb-Istanbul-Colombo; Colombo-</w:t>
      </w:r>
      <w:r w:rsidR="00D2172A" w:rsidRPr="003D0C11">
        <w:rPr>
          <w:rFonts w:ascii="Times New Roman" w:hAnsi="Times New Roman"/>
          <w:sz w:val="18"/>
          <w:szCs w:val="18"/>
        </w:rPr>
        <w:t>Male</w:t>
      </w:r>
      <w:r w:rsidR="00B540E6" w:rsidRPr="003D0C11">
        <w:rPr>
          <w:rFonts w:ascii="Times New Roman" w:hAnsi="Times New Roman"/>
          <w:sz w:val="18"/>
          <w:szCs w:val="18"/>
        </w:rPr>
        <w:t>; Male</w:t>
      </w:r>
      <w:r w:rsidR="00D2172A" w:rsidRPr="003D0C11">
        <w:rPr>
          <w:rFonts w:ascii="Times New Roman" w:hAnsi="Times New Roman"/>
          <w:sz w:val="18"/>
          <w:szCs w:val="18"/>
        </w:rPr>
        <w:t xml:space="preserve">-Istanbul-Zagreb-Split </w:t>
      </w:r>
      <w:r w:rsidR="001F03A0" w:rsidRPr="003D0C11">
        <w:rPr>
          <w:rFonts w:ascii="Times New Roman" w:hAnsi="Times New Roman"/>
          <w:sz w:val="18"/>
          <w:szCs w:val="18"/>
        </w:rPr>
        <w:t xml:space="preserve">s uključenim zrakoplovnim pristojbama, 1 komad </w:t>
      </w:r>
      <w:r w:rsidR="007C65D0" w:rsidRPr="003D0C11">
        <w:rPr>
          <w:rFonts w:ascii="Times New Roman" w:hAnsi="Times New Roman"/>
          <w:sz w:val="18"/>
          <w:szCs w:val="18"/>
        </w:rPr>
        <w:t xml:space="preserve">male </w:t>
      </w:r>
      <w:r w:rsidR="001F03A0" w:rsidRPr="003D0C11">
        <w:rPr>
          <w:rFonts w:ascii="Times New Roman" w:hAnsi="Times New Roman"/>
          <w:sz w:val="18"/>
          <w:szCs w:val="18"/>
        </w:rPr>
        <w:t xml:space="preserve">ručne </w:t>
      </w:r>
      <w:r w:rsidR="00322067" w:rsidRPr="003D0C11">
        <w:rPr>
          <w:rFonts w:ascii="Times New Roman" w:hAnsi="Times New Roman"/>
          <w:sz w:val="18"/>
          <w:szCs w:val="18"/>
        </w:rPr>
        <w:t xml:space="preserve">kabinske </w:t>
      </w:r>
      <w:r w:rsidR="00B14008" w:rsidRPr="003D0C11">
        <w:rPr>
          <w:rFonts w:ascii="Times New Roman" w:hAnsi="Times New Roman"/>
          <w:sz w:val="18"/>
          <w:szCs w:val="18"/>
        </w:rPr>
        <w:t>prtljage (dim.55x40x20</w:t>
      </w:r>
      <w:r w:rsidR="001F03A0" w:rsidRPr="003D0C11">
        <w:rPr>
          <w:rFonts w:ascii="Times New Roman" w:hAnsi="Times New Roman"/>
          <w:sz w:val="18"/>
          <w:szCs w:val="18"/>
        </w:rPr>
        <w:t xml:space="preserve"> cm)</w:t>
      </w:r>
      <w:r w:rsidR="00121857" w:rsidRPr="003D0C11">
        <w:rPr>
          <w:rFonts w:ascii="Times New Roman" w:hAnsi="Times New Roman"/>
          <w:sz w:val="18"/>
          <w:szCs w:val="18"/>
        </w:rPr>
        <w:t xml:space="preserve"> do 8 kg</w:t>
      </w:r>
      <w:r w:rsidR="001F03A0" w:rsidRPr="003D0C11">
        <w:rPr>
          <w:rFonts w:ascii="Times New Roman" w:hAnsi="Times New Roman"/>
          <w:sz w:val="18"/>
          <w:szCs w:val="18"/>
        </w:rPr>
        <w:t xml:space="preserve">  i 1 komad </w:t>
      </w:r>
      <w:r w:rsidR="00121857" w:rsidRPr="003D0C11">
        <w:rPr>
          <w:rFonts w:ascii="Times New Roman" w:hAnsi="Times New Roman"/>
          <w:sz w:val="18"/>
          <w:szCs w:val="18"/>
        </w:rPr>
        <w:t>predane prtljage do 23</w:t>
      </w:r>
      <w:r w:rsidR="00815491" w:rsidRPr="003D0C11">
        <w:rPr>
          <w:rFonts w:ascii="Times New Roman" w:hAnsi="Times New Roman"/>
          <w:sz w:val="18"/>
          <w:szCs w:val="18"/>
        </w:rPr>
        <w:t xml:space="preserve"> kg, </w:t>
      </w:r>
      <w:r w:rsidR="00121857" w:rsidRPr="003D0C11">
        <w:rPr>
          <w:rFonts w:ascii="Times New Roman" w:hAnsi="Times New Roman"/>
          <w:sz w:val="18"/>
          <w:szCs w:val="18"/>
        </w:rPr>
        <w:t xml:space="preserve">5 polupansiona </w:t>
      </w:r>
      <w:r w:rsidR="007D23FD" w:rsidRPr="003D0C11">
        <w:rPr>
          <w:rFonts w:ascii="Times New Roman" w:hAnsi="Times New Roman"/>
          <w:sz w:val="18"/>
          <w:szCs w:val="18"/>
        </w:rPr>
        <w:t xml:space="preserve">(doručak, večera) </w:t>
      </w:r>
      <w:r w:rsidR="00121857" w:rsidRPr="003D0C11">
        <w:rPr>
          <w:rFonts w:ascii="Times New Roman" w:hAnsi="Times New Roman"/>
          <w:sz w:val="18"/>
          <w:szCs w:val="18"/>
        </w:rPr>
        <w:t xml:space="preserve">u hotelima 4* na Sri Lanki, 2 noćenja </w:t>
      </w:r>
      <w:r w:rsidR="00ED4EE7" w:rsidRPr="003D0C11">
        <w:rPr>
          <w:rFonts w:ascii="Times New Roman" w:hAnsi="Times New Roman"/>
          <w:sz w:val="18"/>
          <w:szCs w:val="18"/>
        </w:rPr>
        <w:t xml:space="preserve">u hotelu 4* </w:t>
      </w:r>
      <w:r w:rsidR="00121857" w:rsidRPr="003D0C11">
        <w:rPr>
          <w:rFonts w:ascii="Times New Roman" w:hAnsi="Times New Roman"/>
          <w:sz w:val="18"/>
          <w:szCs w:val="18"/>
        </w:rPr>
        <w:t xml:space="preserve">s „all inclusive“ uslugom (doručak, ručak, večera) na Maldivima, sve ulaznice prema programu putovanja, </w:t>
      </w:r>
      <w:r w:rsidR="00B540E6" w:rsidRPr="003D0C11">
        <w:rPr>
          <w:rFonts w:ascii="Times New Roman" w:hAnsi="Times New Roman"/>
          <w:sz w:val="18"/>
          <w:szCs w:val="18"/>
        </w:rPr>
        <w:t>prijavoz priv</w:t>
      </w:r>
      <w:r w:rsidR="00057E40" w:rsidRPr="003D0C11">
        <w:rPr>
          <w:rFonts w:ascii="Times New Roman" w:hAnsi="Times New Roman"/>
          <w:sz w:val="18"/>
          <w:szCs w:val="18"/>
        </w:rPr>
        <w:t xml:space="preserve">atnim klimatiziranim </w:t>
      </w:r>
      <w:r w:rsidR="00B540E6" w:rsidRPr="003D0C11">
        <w:rPr>
          <w:rFonts w:ascii="Times New Roman" w:hAnsi="Times New Roman"/>
          <w:sz w:val="18"/>
          <w:szCs w:val="18"/>
        </w:rPr>
        <w:t>busom</w:t>
      </w:r>
      <w:r w:rsidR="00057E40" w:rsidRPr="003D0C11">
        <w:rPr>
          <w:rFonts w:ascii="Times New Roman" w:hAnsi="Times New Roman"/>
          <w:sz w:val="18"/>
          <w:szCs w:val="18"/>
        </w:rPr>
        <w:t>/mini busom</w:t>
      </w:r>
      <w:r w:rsidR="00B540E6" w:rsidRPr="003D0C11">
        <w:rPr>
          <w:rFonts w:ascii="Times New Roman" w:hAnsi="Times New Roman"/>
          <w:sz w:val="18"/>
          <w:szCs w:val="18"/>
        </w:rPr>
        <w:t xml:space="preserve"> </w:t>
      </w:r>
      <w:r w:rsidR="00121857" w:rsidRPr="003D0C11">
        <w:rPr>
          <w:rFonts w:ascii="Times New Roman" w:hAnsi="Times New Roman"/>
          <w:sz w:val="18"/>
          <w:szCs w:val="18"/>
        </w:rPr>
        <w:t xml:space="preserve">prema programu, vožnja vlakom Kandy-Nanu Oya, </w:t>
      </w:r>
      <w:r w:rsidR="00B540E6" w:rsidRPr="003D0C11">
        <w:rPr>
          <w:rFonts w:ascii="Times New Roman" w:hAnsi="Times New Roman"/>
          <w:sz w:val="18"/>
          <w:szCs w:val="18"/>
        </w:rPr>
        <w:t xml:space="preserve">transfer gliserom zračna luka Male-hotel/resort i natrag, </w:t>
      </w:r>
      <w:r w:rsidR="00121857" w:rsidRPr="003D0C11">
        <w:rPr>
          <w:rFonts w:ascii="Times New Roman" w:hAnsi="Times New Roman"/>
          <w:sz w:val="18"/>
          <w:szCs w:val="18"/>
        </w:rPr>
        <w:t>us</w:t>
      </w:r>
      <w:r w:rsidRPr="003D0C11">
        <w:rPr>
          <w:rFonts w:ascii="Times New Roman" w:hAnsi="Times New Roman"/>
          <w:sz w:val="18"/>
          <w:szCs w:val="18"/>
        </w:rPr>
        <w:t>luge lokalnog vodiča, vodi</w:t>
      </w:r>
      <w:r w:rsidR="00121857" w:rsidRPr="003D0C11">
        <w:rPr>
          <w:rFonts w:ascii="Times New Roman" w:hAnsi="Times New Roman"/>
          <w:sz w:val="18"/>
          <w:szCs w:val="18"/>
        </w:rPr>
        <w:t>telja putovanja</w:t>
      </w:r>
      <w:r w:rsidRPr="003D0C11">
        <w:rPr>
          <w:rFonts w:ascii="Times New Roman" w:hAnsi="Times New Roman"/>
          <w:sz w:val="18"/>
          <w:szCs w:val="18"/>
        </w:rPr>
        <w:t xml:space="preserve">, </w:t>
      </w:r>
      <w:r w:rsidR="001F03A0" w:rsidRPr="003D0C11">
        <w:rPr>
          <w:rFonts w:ascii="Times New Roman" w:hAnsi="Times New Roman"/>
          <w:sz w:val="18"/>
          <w:szCs w:val="18"/>
        </w:rPr>
        <w:t>jamčevinu za turistički paket aranžman, zakonom prop</w:t>
      </w:r>
      <w:r w:rsidRPr="003D0C11">
        <w:rPr>
          <w:rFonts w:ascii="Times New Roman" w:hAnsi="Times New Roman"/>
          <w:sz w:val="18"/>
          <w:szCs w:val="18"/>
        </w:rPr>
        <w:t xml:space="preserve">isan </w:t>
      </w:r>
      <w:r w:rsidRPr="0060101B">
        <w:rPr>
          <w:rFonts w:ascii="Times New Roman" w:hAnsi="Times New Roman"/>
          <w:sz w:val="16"/>
          <w:szCs w:val="16"/>
        </w:rPr>
        <w:t>PDV</w:t>
      </w:r>
      <w:r w:rsidRPr="003D0C11">
        <w:rPr>
          <w:rFonts w:ascii="Times New Roman" w:hAnsi="Times New Roman"/>
          <w:sz w:val="18"/>
          <w:szCs w:val="18"/>
        </w:rPr>
        <w:t xml:space="preserve">, </w:t>
      </w:r>
      <w:r w:rsidR="001F03A0" w:rsidRPr="003D0C11">
        <w:rPr>
          <w:rFonts w:ascii="Times New Roman" w:hAnsi="Times New Roman"/>
          <w:sz w:val="18"/>
          <w:szCs w:val="18"/>
        </w:rPr>
        <w:t>organizaciju putovanja.</w:t>
      </w:r>
    </w:p>
    <w:p w:rsidR="00DC4D0F" w:rsidRPr="00DC4D0F" w:rsidRDefault="001F03A0" w:rsidP="001F03A0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 w:rsidRPr="003D0C11">
        <w:rPr>
          <w:rFonts w:ascii="Times New Roman" w:hAnsi="Times New Roman"/>
          <w:b/>
          <w:sz w:val="18"/>
          <w:szCs w:val="18"/>
        </w:rPr>
        <w:t>Program ne uključuje:</w:t>
      </w:r>
      <w:r w:rsidRPr="003D0C11">
        <w:rPr>
          <w:rFonts w:ascii="Times New Roman" w:hAnsi="Times New Roman"/>
          <w:sz w:val="18"/>
          <w:szCs w:val="18"/>
        </w:rPr>
        <w:t xml:space="preserve">  </w:t>
      </w:r>
      <w:r w:rsidR="00F0674F" w:rsidRPr="003D0C11">
        <w:rPr>
          <w:rFonts w:ascii="Times New Roman" w:hAnsi="Times New Roman"/>
          <w:sz w:val="18"/>
          <w:szCs w:val="18"/>
        </w:rPr>
        <w:t>vizu za Sri Lanku</w:t>
      </w:r>
      <w:r w:rsidR="00E500C9" w:rsidRPr="003D0C11">
        <w:rPr>
          <w:rFonts w:ascii="Times New Roman" w:hAnsi="Times New Roman"/>
          <w:sz w:val="18"/>
          <w:szCs w:val="18"/>
        </w:rPr>
        <w:t xml:space="preserve"> (koja u vrijeme pisanja programa iznos</w:t>
      </w:r>
      <w:r w:rsidR="0046398A">
        <w:rPr>
          <w:rFonts w:ascii="Times New Roman" w:hAnsi="Times New Roman"/>
          <w:sz w:val="18"/>
          <w:szCs w:val="18"/>
        </w:rPr>
        <w:t>i</w:t>
      </w:r>
      <w:r w:rsidR="0083639E">
        <w:rPr>
          <w:rFonts w:ascii="Times New Roman" w:hAnsi="Times New Roman"/>
          <w:sz w:val="18"/>
          <w:szCs w:val="18"/>
        </w:rPr>
        <w:t xml:space="preserve"> ⁓</w:t>
      </w:r>
      <w:r w:rsidR="00943A23">
        <w:rPr>
          <w:rFonts w:ascii="Times New Roman" w:hAnsi="Times New Roman"/>
          <w:sz w:val="18"/>
          <w:szCs w:val="18"/>
        </w:rPr>
        <w:t xml:space="preserve">50 </w:t>
      </w:r>
      <w:r w:rsidR="00943A23" w:rsidRPr="0060101B">
        <w:rPr>
          <w:rFonts w:ascii="Times New Roman" w:hAnsi="Times New Roman"/>
          <w:sz w:val="16"/>
          <w:szCs w:val="16"/>
        </w:rPr>
        <w:t>USD</w:t>
      </w:r>
      <w:r w:rsidR="00E500C9" w:rsidRPr="003D0C11">
        <w:rPr>
          <w:rFonts w:ascii="Times New Roman" w:hAnsi="Times New Roman"/>
          <w:sz w:val="18"/>
          <w:szCs w:val="18"/>
        </w:rPr>
        <w:t>)</w:t>
      </w:r>
      <w:r w:rsidR="00F0674F" w:rsidRPr="003D0C11">
        <w:rPr>
          <w:rFonts w:ascii="Times New Roman" w:hAnsi="Times New Roman"/>
          <w:sz w:val="18"/>
          <w:szCs w:val="18"/>
        </w:rPr>
        <w:t xml:space="preserve">, </w:t>
      </w:r>
      <w:r w:rsidR="00121857" w:rsidRPr="003D0C11">
        <w:rPr>
          <w:rFonts w:ascii="Times New Roman" w:hAnsi="Times New Roman"/>
          <w:sz w:val="18"/>
          <w:szCs w:val="18"/>
        </w:rPr>
        <w:t>napojnice</w:t>
      </w:r>
      <w:r w:rsidR="00943A23">
        <w:rPr>
          <w:rFonts w:ascii="Times New Roman" w:hAnsi="Times New Roman"/>
          <w:sz w:val="18"/>
          <w:szCs w:val="18"/>
        </w:rPr>
        <w:t xml:space="preserve"> za lok.vodiča/vozača (</w:t>
      </w:r>
      <w:r w:rsidR="0083639E">
        <w:rPr>
          <w:rFonts w:ascii="Times New Roman" w:hAnsi="Times New Roman"/>
          <w:sz w:val="18"/>
          <w:szCs w:val="18"/>
        </w:rPr>
        <w:t>⁓</w:t>
      </w:r>
      <w:r w:rsidR="00943A23">
        <w:rPr>
          <w:rFonts w:ascii="Times New Roman" w:hAnsi="Times New Roman"/>
          <w:sz w:val="18"/>
          <w:szCs w:val="18"/>
        </w:rPr>
        <w:t xml:space="preserve">5 </w:t>
      </w:r>
      <w:r w:rsidR="00943A23" w:rsidRPr="0060101B">
        <w:rPr>
          <w:rFonts w:ascii="Times New Roman" w:hAnsi="Times New Roman"/>
          <w:sz w:val="16"/>
          <w:szCs w:val="16"/>
        </w:rPr>
        <w:t>USD</w:t>
      </w:r>
      <w:r w:rsidR="00E500C9" w:rsidRPr="003D0C11">
        <w:rPr>
          <w:rFonts w:ascii="Times New Roman" w:hAnsi="Times New Roman"/>
          <w:sz w:val="18"/>
          <w:szCs w:val="18"/>
        </w:rPr>
        <w:t xml:space="preserve"> po danu)</w:t>
      </w:r>
      <w:r w:rsidR="00121857" w:rsidRPr="003D0C11">
        <w:rPr>
          <w:rFonts w:ascii="Times New Roman" w:hAnsi="Times New Roman"/>
          <w:sz w:val="18"/>
          <w:szCs w:val="18"/>
        </w:rPr>
        <w:t xml:space="preserve">, </w:t>
      </w:r>
      <w:r w:rsidR="007C7535" w:rsidRPr="003D0C11">
        <w:rPr>
          <w:rFonts w:ascii="Times New Roman" w:hAnsi="Times New Roman"/>
          <w:sz w:val="18"/>
          <w:szCs w:val="18"/>
        </w:rPr>
        <w:t>ekološ</w:t>
      </w:r>
      <w:r w:rsidR="00943A23">
        <w:rPr>
          <w:rFonts w:ascii="Times New Roman" w:hAnsi="Times New Roman"/>
          <w:sz w:val="18"/>
          <w:szCs w:val="18"/>
        </w:rPr>
        <w:t>ku pristojbu za Maldive (</w:t>
      </w:r>
      <w:r w:rsidR="0083639E">
        <w:rPr>
          <w:rFonts w:ascii="Times New Roman" w:hAnsi="Times New Roman"/>
          <w:sz w:val="18"/>
          <w:szCs w:val="18"/>
        </w:rPr>
        <w:t>⁓</w:t>
      </w:r>
      <w:r w:rsidR="00943A23">
        <w:rPr>
          <w:rFonts w:ascii="Times New Roman" w:hAnsi="Times New Roman"/>
          <w:sz w:val="18"/>
          <w:szCs w:val="18"/>
        </w:rPr>
        <w:t xml:space="preserve">12 </w:t>
      </w:r>
      <w:r w:rsidR="00943A23" w:rsidRPr="0060101B">
        <w:rPr>
          <w:rFonts w:ascii="Times New Roman" w:hAnsi="Times New Roman"/>
          <w:sz w:val="16"/>
          <w:szCs w:val="16"/>
        </w:rPr>
        <w:t>USD</w:t>
      </w:r>
      <w:r w:rsidR="00943A23">
        <w:rPr>
          <w:rFonts w:ascii="Times New Roman" w:hAnsi="Times New Roman"/>
          <w:sz w:val="18"/>
          <w:szCs w:val="18"/>
        </w:rPr>
        <w:t xml:space="preserve"> </w:t>
      </w:r>
      <w:r w:rsidR="007C7535" w:rsidRPr="003D0C11">
        <w:rPr>
          <w:rFonts w:ascii="Times New Roman" w:hAnsi="Times New Roman"/>
          <w:sz w:val="18"/>
          <w:szCs w:val="18"/>
        </w:rPr>
        <w:t>po osobi i danu</w:t>
      </w:r>
      <w:r w:rsidR="00B71DAD">
        <w:rPr>
          <w:rFonts w:ascii="Times New Roman" w:hAnsi="Times New Roman"/>
          <w:sz w:val="18"/>
          <w:szCs w:val="18"/>
        </w:rPr>
        <w:t xml:space="preserve"> na Maldivima</w:t>
      </w:r>
      <w:r w:rsidR="007C7535" w:rsidRPr="003D0C11">
        <w:rPr>
          <w:rFonts w:ascii="Times New Roman" w:hAnsi="Times New Roman"/>
          <w:sz w:val="18"/>
          <w:szCs w:val="18"/>
        </w:rPr>
        <w:t xml:space="preserve">), </w:t>
      </w:r>
      <w:r w:rsidR="007C65D0" w:rsidRPr="003D0C11">
        <w:rPr>
          <w:rFonts w:ascii="Times New Roman" w:hAnsi="Times New Roman"/>
          <w:sz w:val="18"/>
          <w:szCs w:val="18"/>
        </w:rPr>
        <w:t>ulaznice za kulturno-</w:t>
      </w:r>
      <w:r w:rsidRPr="003D0C11">
        <w:rPr>
          <w:rFonts w:ascii="Times New Roman" w:hAnsi="Times New Roman"/>
          <w:sz w:val="18"/>
          <w:szCs w:val="18"/>
        </w:rPr>
        <w:t xml:space="preserve">povijesne spomenike koji nisu navedeni programom, karte javnog gradskog prijevoza, </w:t>
      </w:r>
      <w:r w:rsidR="003C3CE5" w:rsidRPr="003D0C11">
        <w:rPr>
          <w:rFonts w:ascii="Times New Roman" w:hAnsi="Times New Roman"/>
          <w:sz w:val="18"/>
          <w:szCs w:val="18"/>
        </w:rPr>
        <w:t>troškove osobn</w:t>
      </w:r>
      <w:r w:rsidR="00546546">
        <w:rPr>
          <w:rFonts w:ascii="Times New Roman" w:hAnsi="Times New Roman"/>
          <w:sz w:val="18"/>
          <w:szCs w:val="18"/>
        </w:rPr>
        <w:t xml:space="preserve">e prirode. </w:t>
      </w:r>
      <w:r w:rsidR="00546546" w:rsidRPr="00546546">
        <w:rPr>
          <w:rFonts w:ascii="Times New Roman" w:hAnsi="Times New Roman"/>
          <w:b/>
          <w:sz w:val="18"/>
          <w:szCs w:val="18"/>
        </w:rPr>
        <w:t>Osiguranje:</w:t>
      </w:r>
      <w:r w:rsidR="00546546">
        <w:rPr>
          <w:rFonts w:ascii="Times New Roman" w:hAnsi="Times New Roman"/>
          <w:sz w:val="18"/>
          <w:szCs w:val="18"/>
        </w:rPr>
        <w:t xml:space="preserve"> Za paket </w:t>
      </w:r>
      <w:r w:rsidR="0042419E" w:rsidRPr="003D0C11">
        <w:rPr>
          <w:rFonts w:ascii="Times New Roman" w:hAnsi="Times New Roman"/>
          <w:sz w:val="18"/>
          <w:szCs w:val="18"/>
        </w:rPr>
        <w:t>putno</w:t>
      </w:r>
      <w:r w:rsidR="00546546">
        <w:rPr>
          <w:rFonts w:ascii="Times New Roman" w:hAnsi="Times New Roman"/>
          <w:sz w:val="18"/>
          <w:szCs w:val="18"/>
        </w:rPr>
        <w:t>g osiguranja, molimo kontaktirajte agenciju.</w:t>
      </w:r>
    </w:p>
    <w:sectPr w:rsidR="00DC4D0F" w:rsidRPr="00DC4D0F" w:rsidSect="00182404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FF" w:rsidRDefault="00CC53FF" w:rsidP="005431DC">
      <w:pPr>
        <w:spacing w:after="0" w:line="240" w:lineRule="auto"/>
      </w:pPr>
      <w:r>
        <w:separator/>
      </w:r>
    </w:p>
  </w:endnote>
  <w:endnote w:type="continuationSeparator" w:id="0">
    <w:p w:rsidR="00CC53FF" w:rsidRDefault="00CC53FF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52" w:rsidRDefault="00910AE9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>
      <w:rPr>
        <w:sz w:val="24"/>
        <w:szCs w:val="24"/>
      </w:rPr>
      <w:t xml:space="preserve">turistička agencija, </w:t>
    </w:r>
    <w:r w:rsidR="004704E3" w:rsidRPr="00AB1513">
      <w:rPr>
        <w:i/>
        <w:sz w:val="24"/>
        <w:szCs w:val="24"/>
      </w:rPr>
      <w:t>Mažuranićevo šet</w:t>
    </w:r>
    <w:r w:rsidR="004704E3">
      <w:rPr>
        <w:i/>
        <w:sz w:val="24"/>
        <w:szCs w:val="24"/>
      </w:rPr>
      <w:t xml:space="preserve">. </w:t>
    </w:r>
    <w:r w:rsidR="004704E3" w:rsidRPr="00AB1513">
      <w:rPr>
        <w:i/>
        <w:sz w:val="24"/>
        <w:szCs w:val="24"/>
      </w:rPr>
      <w:t>14, 21</w:t>
    </w:r>
    <w:r w:rsidR="004704E3">
      <w:rPr>
        <w:i/>
        <w:sz w:val="24"/>
        <w:szCs w:val="24"/>
      </w:rPr>
      <w:t xml:space="preserve"> 000 Split, </w:t>
    </w:r>
    <w:r w:rsidR="004704E3">
      <w:rPr>
        <w:i/>
      </w:rPr>
      <w:t>R.V: 9.00 – 1</w:t>
    </w:r>
    <w:r w:rsidR="00EF592C">
      <w:rPr>
        <w:i/>
      </w:rPr>
      <w:t>3</w:t>
    </w:r>
    <w:r w:rsidR="004704E3">
      <w:rPr>
        <w:i/>
      </w:rPr>
      <w:t xml:space="preserve">.00 </w:t>
    </w:r>
    <w:r w:rsidR="004704E3" w:rsidRPr="008D2F47">
      <w:rPr>
        <w:i/>
      </w:rPr>
      <w:t xml:space="preserve">sati, </w:t>
    </w:r>
    <w:r w:rsidR="00441352" w:rsidRPr="00D135EB">
      <w:rPr>
        <w:i/>
        <w:sz w:val="20"/>
        <w:szCs w:val="20"/>
      </w:rPr>
      <w:t>KONTAKTI: tel: 021/455-038, mob: 09</w:t>
    </w:r>
    <w:r w:rsidR="00441352">
      <w:rPr>
        <w:i/>
        <w:sz w:val="20"/>
        <w:szCs w:val="20"/>
      </w:rPr>
      <w:t>9</w:t>
    </w:r>
    <w:r w:rsidR="00441352" w:rsidRPr="00D135EB">
      <w:rPr>
        <w:i/>
        <w:sz w:val="20"/>
        <w:szCs w:val="20"/>
      </w:rPr>
      <w:t>/</w:t>
    </w:r>
    <w:r w:rsidR="00441352">
      <w:rPr>
        <w:i/>
        <w:sz w:val="20"/>
        <w:szCs w:val="20"/>
      </w:rPr>
      <w:t>16 44 555</w:t>
    </w:r>
    <w:r w:rsidR="00441352" w:rsidRPr="00D135EB">
      <w:rPr>
        <w:i/>
        <w:sz w:val="20"/>
        <w:szCs w:val="20"/>
      </w:rPr>
      <w:t xml:space="preserve">, e-mail: </w:t>
    </w:r>
    <w:r w:rsidR="00441352">
      <w:rPr>
        <w:rFonts w:asciiTheme="minorHAnsi" w:hAnsiTheme="minorHAnsi" w:cstheme="minorHAnsi"/>
        <w:i/>
        <w:color w:val="000000" w:themeColor="text1"/>
        <w:sz w:val="20"/>
        <w:szCs w:val="20"/>
      </w:rPr>
      <w:t>ines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@</w:t>
    </w:r>
    <w:hyperlink r:id="rId1" w:history="1">
      <w:r w:rsidR="00441352" w:rsidRPr="005E5E9A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  <w:u w:val="none"/>
        </w:rPr>
        <w:t>putokazi</w:t>
      </w:r>
    </w:hyperlink>
    <w:r w:rsidR="00441352" w:rsidRPr="005E5E9A">
      <w:rPr>
        <w:rFonts w:asciiTheme="minorHAnsi" w:hAnsiTheme="minorHAnsi" w:cstheme="minorHAnsi"/>
        <w:color w:val="000000" w:themeColor="text1"/>
      </w:rPr>
      <w:t>-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441352" w:rsidRPr="00204B90">
      <w:rPr>
        <w:rFonts w:asciiTheme="minorHAnsi" w:hAnsiTheme="minorHAnsi" w:cstheme="minorHAnsi"/>
        <w:i/>
        <w:sz w:val="20"/>
        <w:szCs w:val="20"/>
      </w:rPr>
      <w:t>.com</w:t>
    </w:r>
    <w:r w:rsidR="00441352">
      <w:rPr>
        <w:i/>
        <w:sz w:val="20"/>
        <w:szCs w:val="20"/>
      </w:rPr>
      <w:t>;</w:t>
    </w:r>
    <w:r w:rsidR="00441352" w:rsidRPr="00D135EB">
      <w:rPr>
        <w:i/>
        <w:sz w:val="20"/>
        <w:szCs w:val="20"/>
      </w:rPr>
      <w:t xml:space="preserve"> </w:t>
    </w:r>
    <w:hyperlink r:id="rId2" w:history="1">
      <w:r w:rsidR="00441352" w:rsidRPr="00D135EB">
        <w:rPr>
          <w:rStyle w:val="Hyperlink"/>
          <w:i/>
          <w:sz w:val="20"/>
          <w:szCs w:val="20"/>
        </w:rPr>
        <w:t>www.putokazi-split.com</w:t>
      </w:r>
    </w:hyperlink>
    <w:r w:rsidR="00441352" w:rsidRPr="00D135EB">
      <w:rPr>
        <w:i/>
        <w:sz w:val="20"/>
        <w:szCs w:val="20"/>
      </w:rPr>
      <w:t xml:space="preserve">, </w:t>
    </w:r>
  </w:p>
  <w:p w:rsidR="00441352" w:rsidRPr="00D135EB" w:rsidRDefault="00441352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FF" w:rsidRDefault="00CC53FF" w:rsidP="005431DC">
      <w:pPr>
        <w:spacing w:after="0" w:line="240" w:lineRule="auto"/>
      </w:pPr>
      <w:r>
        <w:separator/>
      </w:r>
    </w:p>
  </w:footnote>
  <w:footnote w:type="continuationSeparator" w:id="0">
    <w:p w:rsidR="00CC53FF" w:rsidRDefault="00CC53FF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CF" w:rsidRDefault="00910AE9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 w:rsidRPr="00062DD3">
      <w:rPr>
        <w:rFonts w:ascii="Times New Roman" w:hAnsi="Times New Roman"/>
        <w:b/>
        <w:noProof/>
        <w:color w:val="00B050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71B7D" wp14:editId="00D63B6B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 w:rsidR="0076328D" w:rsidRPr="00062DD3">
      <w:rPr>
        <w:rFonts w:ascii="Times New Roman" w:hAnsi="Times New Roman"/>
        <w:b/>
        <w:i/>
        <w:color w:val="00B050"/>
        <w:sz w:val="48"/>
        <w:szCs w:val="48"/>
      </w:rPr>
      <w:t xml:space="preserve">SRI LANKA </w:t>
    </w:r>
    <w:r w:rsidR="0076328D">
      <w:rPr>
        <w:rFonts w:ascii="Times New Roman" w:hAnsi="Times New Roman"/>
        <w:b/>
        <w:i/>
        <w:color w:val="1F497D" w:themeColor="text2"/>
        <w:sz w:val="48"/>
        <w:szCs w:val="48"/>
      </w:rPr>
      <w:t>&amp; MALDIVI</w:t>
    </w:r>
  </w:p>
  <w:p w:rsidR="00385ECF" w:rsidRPr="00311200" w:rsidRDefault="00385ECF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0CD9"/>
    <w:rsid w:val="0002276D"/>
    <w:rsid w:val="00027FED"/>
    <w:rsid w:val="000306B5"/>
    <w:rsid w:val="000356E3"/>
    <w:rsid w:val="000377F8"/>
    <w:rsid w:val="00041250"/>
    <w:rsid w:val="00041556"/>
    <w:rsid w:val="00041909"/>
    <w:rsid w:val="000559E8"/>
    <w:rsid w:val="00057E40"/>
    <w:rsid w:val="00062DD3"/>
    <w:rsid w:val="0006380B"/>
    <w:rsid w:val="00071158"/>
    <w:rsid w:val="000739AE"/>
    <w:rsid w:val="00074454"/>
    <w:rsid w:val="00075C00"/>
    <w:rsid w:val="00076246"/>
    <w:rsid w:val="00080FCD"/>
    <w:rsid w:val="00082C7D"/>
    <w:rsid w:val="00084931"/>
    <w:rsid w:val="00086FBA"/>
    <w:rsid w:val="00095F26"/>
    <w:rsid w:val="000A3DD1"/>
    <w:rsid w:val="000A63DA"/>
    <w:rsid w:val="000A71DF"/>
    <w:rsid w:val="000A741A"/>
    <w:rsid w:val="000B195E"/>
    <w:rsid w:val="000B2DC9"/>
    <w:rsid w:val="000B46A6"/>
    <w:rsid w:val="000B5905"/>
    <w:rsid w:val="000B6831"/>
    <w:rsid w:val="000C4ACF"/>
    <w:rsid w:val="000C5D7F"/>
    <w:rsid w:val="000C6599"/>
    <w:rsid w:val="000C6A4F"/>
    <w:rsid w:val="000D6859"/>
    <w:rsid w:val="000D7620"/>
    <w:rsid w:val="000E7DAB"/>
    <w:rsid w:val="000F2476"/>
    <w:rsid w:val="001045A5"/>
    <w:rsid w:val="00104D51"/>
    <w:rsid w:val="00105E9E"/>
    <w:rsid w:val="001072DC"/>
    <w:rsid w:val="00113D14"/>
    <w:rsid w:val="00115207"/>
    <w:rsid w:val="00121857"/>
    <w:rsid w:val="00133045"/>
    <w:rsid w:val="00145208"/>
    <w:rsid w:val="001542E4"/>
    <w:rsid w:val="00155AD2"/>
    <w:rsid w:val="00161BC6"/>
    <w:rsid w:val="0016348A"/>
    <w:rsid w:val="00173710"/>
    <w:rsid w:val="00181B75"/>
    <w:rsid w:val="00182404"/>
    <w:rsid w:val="00182CF3"/>
    <w:rsid w:val="00183CC7"/>
    <w:rsid w:val="00183FFB"/>
    <w:rsid w:val="00185518"/>
    <w:rsid w:val="00195BB9"/>
    <w:rsid w:val="001A208F"/>
    <w:rsid w:val="001A5855"/>
    <w:rsid w:val="001A6D5C"/>
    <w:rsid w:val="001B0A6D"/>
    <w:rsid w:val="001B5792"/>
    <w:rsid w:val="001B5841"/>
    <w:rsid w:val="001B606F"/>
    <w:rsid w:val="001C5622"/>
    <w:rsid w:val="001D0243"/>
    <w:rsid w:val="001D1E71"/>
    <w:rsid w:val="001D720F"/>
    <w:rsid w:val="001E1B83"/>
    <w:rsid w:val="001F03A0"/>
    <w:rsid w:val="001F3205"/>
    <w:rsid w:val="002017C9"/>
    <w:rsid w:val="00204B90"/>
    <w:rsid w:val="002068B2"/>
    <w:rsid w:val="002073CD"/>
    <w:rsid w:val="00207BAF"/>
    <w:rsid w:val="00210308"/>
    <w:rsid w:val="0021131F"/>
    <w:rsid w:val="00213230"/>
    <w:rsid w:val="002135AA"/>
    <w:rsid w:val="002137E9"/>
    <w:rsid w:val="00215EA2"/>
    <w:rsid w:val="00226C5B"/>
    <w:rsid w:val="00227B30"/>
    <w:rsid w:val="0025415A"/>
    <w:rsid w:val="00261578"/>
    <w:rsid w:val="00263A9B"/>
    <w:rsid w:val="00266343"/>
    <w:rsid w:val="002664EF"/>
    <w:rsid w:val="002732BE"/>
    <w:rsid w:val="00276B76"/>
    <w:rsid w:val="002829DC"/>
    <w:rsid w:val="00286025"/>
    <w:rsid w:val="00292510"/>
    <w:rsid w:val="0029274C"/>
    <w:rsid w:val="00295349"/>
    <w:rsid w:val="002A049F"/>
    <w:rsid w:val="002A2789"/>
    <w:rsid w:val="002A39BE"/>
    <w:rsid w:val="002A4EC9"/>
    <w:rsid w:val="002B03B3"/>
    <w:rsid w:val="002B104B"/>
    <w:rsid w:val="002B17B3"/>
    <w:rsid w:val="002B1828"/>
    <w:rsid w:val="002B4116"/>
    <w:rsid w:val="002B613C"/>
    <w:rsid w:val="002B730E"/>
    <w:rsid w:val="002C0DCF"/>
    <w:rsid w:val="002C2B15"/>
    <w:rsid w:val="002C6FA5"/>
    <w:rsid w:val="002D0548"/>
    <w:rsid w:val="002D446F"/>
    <w:rsid w:val="002D4A99"/>
    <w:rsid w:val="002D79D0"/>
    <w:rsid w:val="002E1570"/>
    <w:rsid w:val="002E2159"/>
    <w:rsid w:val="002E4344"/>
    <w:rsid w:val="002F030C"/>
    <w:rsid w:val="002F2027"/>
    <w:rsid w:val="002F2044"/>
    <w:rsid w:val="00301FD4"/>
    <w:rsid w:val="0030313E"/>
    <w:rsid w:val="00303E05"/>
    <w:rsid w:val="00306114"/>
    <w:rsid w:val="00311200"/>
    <w:rsid w:val="0031435E"/>
    <w:rsid w:val="00317363"/>
    <w:rsid w:val="00322067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46B8"/>
    <w:rsid w:val="00376DDB"/>
    <w:rsid w:val="00380B95"/>
    <w:rsid w:val="00385ECF"/>
    <w:rsid w:val="003875F1"/>
    <w:rsid w:val="003963DD"/>
    <w:rsid w:val="00396ABB"/>
    <w:rsid w:val="003A135D"/>
    <w:rsid w:val="003A146D"/>
    <w:rsid w:val="003A361D"/>
    <w:rsid w:val="003A54D1"/>
    <w:rsid w:val="003B19DD"/>
    <w:rsid w:val="003B1AF7"/>
    <w:rsid w:val="003B3955"/>
    <w:rsid w:val="003B7760"/>
    <w:rsid w:val="003C3CE5"/>
    <w:rsid w:val="003D0C11"/>
    <w:rsid w:val="003D3805"/>
    <w:rsid w:val="003D6AD7"/>
    <w:rsid w:val="003E01FA"/>
    <w:rsid w:val="003E69A7"/>
    <w:rsid w:val="003F17AD"/>
    <w:rsid w:val="003F1D01"/>
    <w:rsid w:val="003F5344"/>
    <w:rsid w:val="003F537F"/>
    <w:rsid w:val="0040145B"/>
    <w:rsid w:val="00410A24"/>
    <w:rsid w:val="0041665C"/>
    <w:rsid w:val="00416D76"/>
    <w:rsid w:val="00420ED9"/>
    <w:rsid w:val="0042419E"/>
    <w:rsid w:val="004244C3"/>
    <w:rsid w:val="00426F0D"/>
    <w:rsid w:val="0042748F"/>
    <w:rsid w:val="004275BB"/>
    <w:rsid w:val="0043705D"/>
    <w:rsid w:val="004375EF"/>
    <w:rsid w:val="004412C3"/>
    <w:rsid w:val="00441352"/>
    <w:rsid w:val="004422D5"/>
    <w:rsid w:val="0044518F"/>
    <w:rsid w:val="00447A46"/>
    <w:rsid w:val="00450C5B"/>
    <w:rsid w:val="00451005"/>
    <w:rsid w:val="00451015"/>
    <w:rsid w:val="00454D82"/>
    <w:rsid w:val="00455802"/>
    <w:rsid w:val="00462878"/>
    <w:rsid w:val="0046398A"/>
    <w:rsid w:val="00464CA4"/>
    <w:rsid w:val="004704E3"/>
    <w:rsid w:val="00475141"/>
    <w:rsid w:val="00480C67"/>
    <w:rsid w:val="00480DC5"/>
    <w:rsid w:val="004828A8"/>
    <w:rsid w:val="00494DA6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B7607"/>
    <w:rsid w:val="004C1272"/>
    <w:rsid w:val="004C33E3"/>
    <w:rsid w:val="004C426A"/>
    <w:rsid w:val="004D1684"/>
    <w:rsid w:val="004D7C9F"/>
    <w:rsid w:val="004E008D"/>
    <w:rsid w:val="004E344F"/>
    <w:rsid w:val="004E5882"/>
    <w:rsid w:val="004E69F4"/>
    <w:rsid w:val="004F0A77"/>
    <w:rsid w:val="004F3A4A"/>
    <w:rsid w:val="004F4891"/>
    <w:rsid w:val="004F4ABA"/>
    <w:rsid w:val="004F6640"/>
    <w:rsid w:val="00501DEB"/>
    <w:rsid w:val="0050244A"/>
    <w:rsid w:val="005037FA"/>
    <w:rsid w:val="00505835"/>
    <w:rsid w:val="00505D30"/>
    <w:rsid w:val="00506A63"/>
    <w:rsid w:val="005101BE"/>
    <w:rsid w:val="00511233"/>
    <w:rsid w:val="00512CDB"/>
    <w:rsid w:val="00515D92"/>
    <w:rsid w:val="00524072"/>
    <w:rsid w:val="005333C9"/>
    <w:rsid w:val="005431DC"/>
    <w:rsid w:val="00543703"/>
    <w:rsid w:val="005438CC"/>
    <w:rsid w:val="00544175"/>
    <w:rsid w:val="00546546"/>
    <w:rsid w:val="00547898"/>
    <w:rsid w:val="00556360"/>
    <w:rsid w:val="005577AA"/>
    <w:rsid w:val="00557BA8"/>
    <w:rsid w:val="00564257"/>
    <w:rsid w:val="005648AA"/>
    <w:rsid w:val="00564B8A"/>
    <w:rsid w:val="00567637"/>
    <w:rsid w:val="005730E9"/>
    <w:rsid w:val="005734D7"/>
    <w:rsid w:val="00573EEE"/>
    <w:rsid w:val="00580A1B"/>
    <w:rsid w:val="00583B85"/>
    <w:rsid w:val="005A187D"/>
    <w:rsid w:val="005A4171"/>
    <w:rsid w:val="005A48AB"/>
    <w:rsid w:val="005B2591"/>
    <w:rsid w:val="005B3D4D"/>
    <w:rsid w:val="005B52B9"/>
    <w:rsid w:val="005B7389"/>
    <w:rsid w:val="005C2302"/>
    <w:rsid w:val="005C2CC5"/>
    <w:rsid w:val="005C424C"/>
    <w:rsid w:val="005C6331"/>
    <w:rsid w:val="005C77CC"/>
    <w:rsid w:val="005D1227"/>
    <w:rsid w:val="005D64BB"/>
    <w:rsid w:val="005D7C9F"/>
    <w:rsid w:val="005E015C"/>
    <w:rsid w:val="005E5E9A"/>
    <w:rsid w:val="005F2CC7"/>
    <w:rsid w:val="005F4CA3"/>
    <w:rsid w:val="005F7690"/>
    <w:rsid w:val="00600ECC"/>
    <w:rsid w:val="0060101B"/>
    <w:rsid w:val="00603CD3"/>
    <w:rsid w:val="00603D5A"/>
    <w:rsid w:val="00611CFC"/>
    <w:rsid w:val="00614C9A"/>
    <w:rsid w:val="00615A67"/>
    <w:rsid w:val="00620996"/>
    <w:rsid w:val="006234B8"/>
    <w:rsid w:val="00625F70"/>
    <w:rsid w:val="00635FA7"/>
    <w:rsid w:val="00636F1D"/>
    <w:rsid w:val="006407F5"/>
    <w:rsid w:val="0064341B"/>
    <w:rsid w:val="006436BC"/>
    <w:rsid w:val="006449E6"/>
    <w:rsid w:val="006450C0"/>
    <w:rsid w:val="00646E40"/>
    <w:rsid w:val="00651054"/>
    <w:rsid w:val="00652A3B"/>
    <w:rsid w:val="0065307C"/>
    <w:rsid w:val="00661ABD"/>
    <w:rsid w:val="00663E7C"/>
    <w:rsid w:val="00666259"/>
    <w:rsid w:val="00670950"/>
    <w:rsid w:val="00681798"/>
    <w:rsid w:val="00682168"/>
    <w:rsid w:val="00684EE9"/>
    <w:rsid w:val="00686A28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C6CBA"/>
    <w:rsid w:val="006D2CEE"/>
    <w:rsid w:val="006D312B"/>
    <w:rsid w:val="006D7007"/>
    <w:rsid w:val="006E49BE"/>
    <w:rsid w:val="006E69BD"/>
    <w:rsid w:val="006F00FA"/>
    <w:rsid w:val="006F5D91"/>
    <w:rsid w:val="006F688E"/>
    <w:rsid w:val="006F72EA"/>
    <w:rsid w:val="00701777"/>
    <w:rsid w:val="00706FA3"/>
    <w:rsid w:val="007121C9"/>
    <w:rsid w:val="007226E5"/>
    <w:rsid w:val="00723344"/>
    <w:rsid w:val="007346D3"/>
    <w:rsid w:val="00737F2C"/>
    <w:rsid w:val="00744DA2"/>
    <w:rsid w:val="00747411"/>
    <w:rsid w:val="0075219E"/>
    <w:rsid w:val="00755C40"/>
    <w:rsid w:val="00757CC3"/>
    <w:rsid w:val="00761FA0"/>
    <w:rsid w:val="0076328D"/>
    <w:rsid w:val="00763491"/>
    <w:rsid w:val="0076622F"/>
    <w:rsid w:val="00771E85"/>
    <w:rsid w:val="00774182"/>
    <w:rsid w:val="00774324"/>
    <w:rsid w:val="007759D9"/>
    <w:rsid w:val="00780295"/>
    <w:rsid w:val="007838A9"/>
    <w:rsid w:val="007A51E0"/>
    <w:rsid w:val="007A6741"/>
    <w:rsid w:val="007B1F0B"/>
    <w:rsid w:val="007B5D9D"/>
    <w:rsid w:val="007B6F0F"/>
    <w:rsid w:val="007C65D0"/>
    <w:rsid w:val="007C7535"/>
    <w:rsid w:val="007D23FD"/>
    <w:rsid w:val="007D7863"/>
    <w:rsid w:val="007E3215"/>
    <w:rsid w:val="007E3F2C"/>
    <w:rsid w:val="007E58F9"/>
    <w:rsid w:val="007E5DFA"/>
    <w:rsid w:val="007E5E5A"/>
    <w:rsid w:val="007F203D"/>
    <w:rsid w:val="007F2BB9"/>
    <w:rsid w:val="0080121D"/>
    <w:rsid w:val="00815491"/>
    <w:rsid w:val="0081580D"/>
    <w:rsid w:val="008304ED"/>
    <w:rsid w:val="0083639E"/>
    <w:rsid w:val="00837BB1"/>
    <w:rsid w:val="00840122"/>
    <w:rsid w:val="0084014E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74659"/>
    <w:rsid w:val="008752E6"/>
    <w:rsid w:val="008800E0"/>
    <w:rsid w:val="008818DF"/>
    <w:rsid w:val="00881D8F"/>
    <w:rsid w:val="0089006A"/>
    <w:rsid w:val="00890EF3"/>
    <w:rsid w:val="008970F2"/>
    <w:rsid w:val="008A4DE7"/>
    <w:rsid w:val="008B27C5"/>
    <w:rsid w:val="008B2C03"/>
    <w:rsid w:val="008B4A9E"/>
    <w:rsid w:val="008B54C4"/>
    <w:rsid w:val="008B6E01"/>
    <w:rsid w:val="008C08D2"/>
    <w:rsid w:val="008D2F47"/>
    <w:rsid w:val="008D35EC"/>
    <w:rsid w:val="008D5E71"/>
    <w:rsid w:val="008E0AD4"/>
    <w:rsid w:val="008F4140"/>
    <w:rsid w:val="008F48A2"/>
    <w:rsid w:val="00901EFE"/>
    <w:rsid w:val="0090602E"/>
    <w:rsid w:val="00910AE9"/>
    <w:rsid w:val="00912E8E"/>
    <w:rsid w:val="009148AE"/>
    <w:rsid w:val="00916F58"/>
    <w:rsid w:val="00925980"/>
    <w:rsid w:val="00935416"/>
    <w:rsid w:val="009376F9"/>
    <w:rsid w:val="00942091"/>
    <w:rsid w:val="00942F67"/>
    <w:rsid w:val="00943A23"/>
    <w:rsid w:val="00950C69"/>
    <w:rsid w:val="009518BC"/>
    <w:rsid w:val="00955549"/>
    <w:rsid w:val="009570AC"/>
    <w:rsid w:val="00961114"/>
    <w:rsid w:val="009737ED"/>
    <w:rsid w:val="0097455D"/>
    <w:rsid w:val="00974EC7"/>
    <w:rsid w:val="00977EED"/>
    <w:rsid w:val="00995C35"/>
    <w:rsid w:val="009960DE"/>
    <w:rsid w:val="00996BAB"/>
    <w:rsid w:val="00997C53"/>
    <w:rsid w:val="009A0F58"/>
    <w:rsid w:val="009A7FBC"/>
    <w:rsid w:val="009B246C"/>
    <w:rsid w:val="009B45CE"/>
    <w:rsid w:val="009C334A"/>
    <w:rsid w:val="009C3A7B"/>
    <w:rsid w:val="009C6759"/>
    <w:rsid w:val="009C7581"/>
    <w:rsid w:val="009C774D"/>
    <w:rsid w:val="009D0916"/>
    <w:rsid w:val="009D6F07"/>
    <w:rsid w:val="009E54F4"/>
    <w:rsid w:val="009E6DC6"/>
    <w:rsid w:val="009F0A1F"/>
    <w:rsid w:val="009F0A42"/>
    <w:rsid w:val="009F3816"/>
    <w:rsid w:val="00A00D07"/>
    <w:rsid w:val="00A0203D"/>
    <w:rsid w:val="00A14AE5"/>
    <w:rsid w:val="00A15C3F"/>
    <w:rsid w:val="00A34A90"/>
    <w:rsid w:val="00A40CC3"/>
    <w:rsid w:val="00A40DB0"/>
    <w:rsid w:val="00A42225"/>
    <w:rsid w:val="00A44CD2"/>
    <w:rsid w:val="00A4618E"/>
    <w:rsid w:val="00A46424"/>
    <w:rsid w:val="00A46795"/>
    <w:rsid w:val="00A527E5"/>
    <w:rsid w:val="00A52D13"/>
    <w:rsid w:val="00A56531"/>
    <w:rsid w:val="00A569C4"/>
    <w:rsid w:val="00A64E09"/>
    <w:rsid w:val="00A655C4"/>
    <w:rsid w:val="00A70E87"/>
    <w:rsid w:val="00A73C1A"/>
    <w:rsid w:val="00A80547"/>
    <w:rsid w:val="00A831F3"/>
    <w:rsid w:val="00A836B3"/>
    <w:rsid w:val="00A83C12"/>
    <w:rsid w:val="00A91866"/>
    <w:rsid w:val="00A97020"/>
    <w:rsid w:val="00AA3663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0BBA"/>
    <w:rsid w:val="00AE1EA6"/>
    <w:rsid w:val="00AF1811"/>
    <w:rsid w:val="00AF57B3"/>
    <w:rsid w:val="00B0698D"/>
    <w:rsid w:val="00B14008"/>
    <w:rsid w:val="00B155AE"/>
    <w:rsid w:val="00B159E1"/>
    <w:rsid w:val="00B259B6"/>
    <w:rsid w:val="00B3199F"/>
    <w:rsid w:val="00B31A37"/>
    <w:rsid w:val="00B479F7"/>
    <w:rsid w:val="00B52038"/>
    <w:rsid w:val="00B524DE"/>
    <w:rsid w:val="00B540E6"/>
    <w:rsid w:val="00B57018"/>
    <w:rsid w:val="00B60A25"/>
    <w:rsid w:val="00B631F3"/>
    <w:rsid w:val="00B660E4"/>
    <w:rsid w:val="00B702EC"/>
    <w:rsid w:val="00B71DAD"/>
    <w:rsid w:val="00B7277F"/>
    <w:rsid w:val="00B7671D"/>
    <w:rsid w:val="00B771C9"/>
    <w:rsid w:val="00B80DD2"/>
    <w:rsid w:val="00B81D77"/>
    <w:rsid w:val="00B92E0D"/>
    <w:rsid w:val="00B94275"/>
    <w:rsid w:val="00B946C9"/>
    <w:rsid w:val="00B96CF6"/>
    <w:rsid w:val="00BA23C3"/>
    <w:rsid w:val="00BA5607"/>
    <w:rsid w:val="00BB386E"/>
    <w:rsid w:val="00BB474F"/>
    <w:rsid w:val="00BC07AA"/>
    <w:rsid w:val="00BC4DE6"/>
    <w:rsid w:val="00BC70ED"/>
    <w:rsid w:val="00BD1658"/>
    <w:rsid w:val="00BD26B0"/>
    <w:rsid w:val="00BE3AD1"/>
    <w:rsid w:val="00BE6F05"/>
    <w:rsid w:val="00BF0F65"/>
    <w:rsid w:val="00BF2C18"/>
    <w:rsid w:val="00BF3DAC"/>
    <w:rsid w:val="00BF764C"/>
    <w:rsid w:val="00C05306"/>
    <w:rsid w:val="00C106A8"/>
    <w:rsid w:val="00C1782D"/>
    <w:rsid w:val="00C23C19"/>
    <w:rsid w:val="00C256DF"/>
    <w:rsid w:val="00C2588F"/>
    <w:rsid w:val="00C3190F"/>
    <w:rsid w:val="00C3294C"/>
    <w:rsid w:val="00C34CF1"/>
    <w:rsid w:val="00C36F0C"/>
    <w:rsid w:val="00C47894"/>
    <w:rsid w:val="00C55BA3"/>
    <w:rsid w:val="00C71D24"/>
    <w:rsid w:val="00C74FCC"/>
    <w:rsid w:val="00C9463C"/>
    <w:rsid w:val="00C94E4E"/>
    <w:rsid w:val="00C966CB"/>
    <w:rsid w:val="00C96B13"/>
    <w:rsid w:val="00CA0934"/>
    <w:rsid w:val="00CA4118"/>
    <w:rsid w:val="00CB21A1"/>
    <w:rsid w:val="00CC08CE"/>
    <w:rsid w:val="00CC1ECF"/>
    <w:rsid w:val="00CC21AA"/>
    <w:rsid w:val="00CC53FF"/>
    <w:rsid w:val="00CC5955"/>
    <w:rsid w:val="00CC5D70"/>
    <w:rsid w:val="00CE3911"/>
    <w:rsid w:val="00CE4294"/>
    <w:rsid w:val="00CF0338"/>
    <w:rsid w:val="00CF74C8"/>
    <w:rsid w:val="00CF7971"/>
    <w:rsid w:val="00D00458"/>
    <w:rsid w:val="00D016F2"/>
    <w:rsid w:val="00D04E92"/>
    <w:rsid w:val="00D072D8"/>
    <w:rsid w:val="00D135EB"/>
    <w:rsid w:val="00D14E56"/>
    <w:rsid w:val="00D2172A"/>
    <w:rsid w:val="00D226D8"/>
    <w:rsid w:val="00D24BD9"/>
    <w:rsid w:val="00D25727"/>
    <w:rsid w:val="00D339EA"/>
    <w:rsid w:val="00D36A1B"/>
    <w:rsid w:val="00D41F06"/>
    <w:rsid w:val="00D42E2E"/>
    <w:rsid w:val="00D43A85"/>
    <w:rsid w:val="00D61C32"/>
    <w:rsid w:val="00D6228D"/>
    <w:rsid w:val="00D7164D"/>
    <w:rsid w:val="00D85FEE"/>
    <w:rsid w:val="00D86929"/>
    <w:rsid w:val="00D9189F"/>
    <w:rsid w:val="00DA3D12"/>
    <w:rsid w:val="00DB5683"/>
    <w:rsid w:val="00DC022B"/>
    <w:rsid w:val="00DC30EB"/>
    <w:rsid w:val="00DC4D0F"/>
    <w:rsid w:val="00DC73B6"/>
    <w:rsid w:val="00DD2AD0"/>
    <w:rsid w:val="00DD5171"/>
    <w:rsid w:val="00DD5839"/>
    <w:rsid w:val="00DD6F7E"/>
    <w:rsid w:val="00DD7995"/>
    <w:rsid w:val="00DE06B9"/>
    <w:rsid w:val="00DE3AD0"/>
    <w:rsid w:val="00DF12FC"/>
    <w:rsid w:val="00DF200D"/>
    <w:rsid w:val="00DF3935"/>
    <w:rsid w:val="00DF506D"/>
    <w:rsid w:val="00E00133"/>
    <w:rsid w:val="00E00A6B"/>
    <w:rsid w:val="00E01B37"/>
    <w:rsid w:val="00E0290D"/>
    <w:rsid w:val="00E03736"/>
    <w:rsid w:val="00E05EB9"/>
    <w:rsid w:val="00E17F3F"/>
    <w:rsid w:val="00E2021C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500C9"/>
    <w:rsid w:val="00E618A2"/>
    <w:rsid w:val="00E61F9B"/>
    <w:rsid w:val="00E62B87"/>
    <w:rsid w:val="00E65273"/>
    <w:rsid w:val="00E65C0C"/>
    <w:rsid w:val="00E71FA0"/>
    <w:rsid w:val="00E808A9"/>
    <w:rsid w:val="00E81C6B"/>
    <w:rsid w:val="00E8228D"/>
    <w:rsid w:val="00E82D1E"/>
    <w:rsid w:val="00E974B7"/>
    <w:rsid w:val="00EA2066"/>
    <w:rsid w:val="00EA22F2"/>
    <w:rsid w:val="00EA2EAD"/>
    <w:rsid w:val="00EA4AEB"/>
    <w:rsid w:val="00EA5BE0"/>
    <w:rsid w:val="00EA7CCD"/>
    <w:rsid w:val="00EB24B8"/>
    <w:rsid w:val="00EB2C08"/>
    <w:rsid w:val="00EB6E9F"/>
    <w:rsid w:val="00EC456D"/>
    <w:rsid w:val="00EC4D61"/>
    <w:rsid w:val="00ED4EE7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3F9F"/>
    <w:rsid w:val="00F052A6"/>
    <w:rsid w:val="00F0674F"/>
    <w:rsid w:val="00F10969"/>
    <w:rsid w:val="00F1386B"/>
    <w:rsid w:val="00F162CF"/>
    <w:rsid w:val="00F243B1"/>
    <w:rsid w:val="00F24CED"/>
    <w:rsid w:val="00F25F30"/>
    <w:rsid w:val="00F32C1B"/>
    <w:rsid w:val="00F3518F"/>
    <w:rsid w:val="00F36078"/>
    <w:rsid w:val="00F36BEC"/>
    <w:rsid w:val="00F511BD"/>
    <w:rsid w:val="00F5203A"/>
    <w:rsid w:val="00F6123B"/>
    <w:rsid w:val="00F642CD"/>
    <w:rsid w:val="00F66475"/>
    <w:rsid w:val="00F71299"/>
    <w:rsid w:val="00F71EFE"/>
    <w:rsid w:val="00F72240"/>
    <w:rsid w:val="00F840A4"/>
    <w:rsid w:val="00F90567"/>
    <w:rsid w:val="00F9102F"/>
    <w:rsid w:val="00F911CD"/>
    <w:rsid w:val="00F9370F"/>
    <w:rsid w:val="00F9488E"/>
    <w:rsid w:val="00F963EA"/>
    <w:rsid w:val="00FB4E8F"/>
    <w:rsid w:val="00FB63B2"/>
    <w:rsid w:val="00FC0A1B"/>
    <w:rsid w:val="00FC0A2D"/>
    <w:rsid w:val="00FC52FF"/>
    <w:rsid w:val="00FD2994"/>
    <w:rsid w:val="00FD3142"/>
    <w:rsid w:val="00FD669B"/>
    <w:rsid w:val="00FD69CF"/>
    <w:rsid w:val="00FE1CEF"/>
    <w:rsid w:val="00FE24CF"/>
    <w:rsid w:val="00FE25F5"/>
    <w:rsid w:val="00FF03FC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2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B497-83ED-4491-9601-879A9614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5913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Ines</cp:lastModifiedBy>
  <cp:revision>2</cp:revision>
  <cp:lastPrinted>2025-05-19T07:40:00Z</cp:lastPrinted>
  <dcterms:created xsi:type="dcterms:W3CDTF">2025-05-19T09:06:00Z</dcterms:created>
  <dcterms:modified xsi:type="dcterms:W3CDTF">2025-05-19T09:06:00Z</dcterms:modified>
</cp:coreProperties>
</file>